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-11430</wp:posOffset>
                </wp:positionV>
                <wp:extent cx="923924" cy="1219200"/>
                <wp:effectExtent l="9525" t="7620" r="9525" b="11430"/>
                <wp:wrapNone/>
                <wp:docPr id="1026" name="1026"/>
                <wp:cNvGraphicFramePr>
                  <a:graphicFrameLocks xmlns:a="http://schemas.openxmlformats.org/drawingml/2006/main" noChangeAspect="0" noGrp="0" noSelect="0" noResize="0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3924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5" style="width:72.75pt;height:96pt;margin-top:-0.9pt;margin-left:420.75pt;mso-height-percent:0;mso-height-relative:page;mso-width-percent:0;mso-width-relative:page;mso-wrap-distance-left:0;mso-wrap-distance-right:0;position:absolute;visibility:visible;z-index:251660288" fillcolor="white" stroked="t">
                <v:stroke joinstyle="miter"/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6290751</wp:posOffset>
            </wp:positionH>
            <wp:positionV relativeFrom="page">
              <wp:posOffset>988381</wp:posOffset>
            </wp:positionV>
            <wp:extent cx="870693" cy="1163063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0" noGrp="0" noSelect="0" noResize="0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395174" name="Image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693" cy="116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iCs/>
          <w:sz w:val="28"/>
          <w:szCs w:val="28"/>
          <w:lang w:val="en-GB"/>
        </w:rPr>
        <w:t xml:space="preserve">Shatakshi </w:t>
      </w:r>
      <w:r>
        <w:rPr>
          <w:rFonts w:cs="Times New Roman"/>
          <w:b/>
          <w:bCs/>
          <w:iCs/>
          <w:sz w:val="28"/>
          <w:szCs w:val="28"/>
        </w:rPr>
        <w:t xml:space="preserve">srivastava </w:t>
      </w:r>
    </w:p>
    <w:p>
      <w:pPr>
        <w:spacing w:after="0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 xml:space="preserve">Hometown - </w:t>
      </w:r>
      <w:r>
        <w:rPr>
          <w:rFonts w:cs="Times New Roman"/>
          <w:b/>
          <w:bCs/>
          <w:iCs/>
          <w:sz w:val="28"/>
          <w:szCs w:val="28"/>
          <w:lang w:val="en-US"/>
        </w:rPr>
        <w:t>Lucknow</w:t>
      </w:r>
    </w:p>
    <w:p>
      <w:pPr>
        <w:spacing w:after="0"/>
        <w:jc w:val="center"/>
        <w:rPr>
          <w:rFonts w:cs="Times New Roman"/>
          <w:bCs/>
          <w:iCs/>
          <w:lang w:val="en-GB"/>
        </w:rPr>
      </w:pPr>
      <w:r>
        <w:rPr>
          <w:rFonts w:cs="Times New Roman"/>
          <w:bCs/>
          <w:iCs/>
        </w:rPr>
        <w:t>Delta 1, Greater Noida, 201306</w:t>
      </w:r>
    </w:p>
    <w:p>
      <w:pPr>
        <w:spacing w:after="0" w:line="240" w:lineRule="auto"/>
        <w:jc w:val="center"/>
        <w:rPr>
          <w:rFonts w:cs="Times New Roman"/>
          <w:bCs/>
          <w:iCs/>
          <w:lang w:val="en-GB"/>
        </w:rPr>
      </w:pPr>
      <w:r>
        <w:rPr>
          <w:rFonts w:cs="Times New Roman"/>
          <w:b/>
          <w:bCs/>
          <w:iCs/>
          <w:lang w:val="en-GB"/>
        </w:rPr>
        <w:t xml:space="preserve">Email: </w:t>
      </w:r>
      <w:hyperlink r:id="rId5" w:history="1">
        <w:r>
          <w:rPr>
            <w:rStyle w:val="Hyperlink"/>
            <w:rFonts w:cs="Times New Roman"/>
            <w:iCs/>
            <w:color w:val="auto"/>
            <w:u w:val="none"/>
          </w:rPr>
          <w:t>get</w:t>
        </w:r>
        <w:r>
          <w:rPr>
            <w:rStyle w:val="Hyperlink"/>
            <w:rFonts w:cs="Times New Roman"/>
            <w:iCs/>
            <w:color w:val="auto"/>
            <w:u w:val="none"/>
          </w:rPr>
          <w:t>2</w:t>
        </w:r>
        <w:r>
          <w:rPr>
            <w:rStyle w:val="Hyperlink"/>
            <w:rFonts w:cs="Times New Roman"/>
            <w:iCs/>
            <w:color w:val="auto"/>
            <w:u w:val="none"/>
          </w:rPr>
          <w:t>shatakshi.srivastava@gmail.com</w:t>
        </w:r>
      </w:hyperlink>
      <w:r>
        <w:rPr>
          <w:rFonts w:cs="Times New Roman"/>
          <w:b/>
          <w:bCs/>
          <w:iCs/>
        </w:rPr>
        <w:t xml:space="preserve">; </w:t>
      </w:r>
      <w:r>
        <w:rPr>
          <w:rFonts w:cs="Times New Roman"/>
          <w:b/>
          <w:bCs/>
          <w:iCs/>
          <w:lang w:val="en-GB"/>
        </w:rPr>
        <w:t xml:space="preserve">Mobile: </w:t>
      </w:r>
      <w:r>
        <w:rPr>
          <w:rFonts w:cs="Times New Roman"/>
          <w:iCs/>
          <w:lang w:val="en-GB"/>
        </w:rPr>
        <w:t>79</w:t>
      </w:r>
      <w:r>
        <w:rPr>
          <w:rFonts w:cs="Times New Roman"/>
          <w:iCs/>
        </w:rPr>
        <w:t>05384117</w:t>
      </w:r>
    </w:p>
    <w:p>
      <w:pPr>
        <w:spacing w:after="0" w:line="240" w:lineRule="auto"/>
        <w:jc w:val="center"/>
        <w:rPr>
          <w:rFonts w:cs="Times New Roman"/>
          <w:b/>
          <w:bCs/>
          <w:iCs/>
          <w:lang w:val="en-GB"/>
        </w:rPr>
      </w:pPr>
      <w:r>
        <w:rPr>
          <w:rFonts w:cs="Times New Roman"/>
          <w:b/>
          <w:bCs/>
          <w:iCs/>
          <w:lang w:val="en-GB"/>
        </w:rPr>
        <w:t xml:space="preserve">Date of Birth: </w:t>
      </w:r>
      <w:r>
        <w:rPr>
          <w:rFonts w:cs="Times New Roman"/>
          <w:bCs/>
          <w:iCs/>
          <w:lang w:val="en-GB"/>
        </w:rPr>
        <w:t>21</w:t>
      </w:r>
      <w:r>
        <w:rPr>
          <w:rFonts w:cs="Times New Roman"/>
          <w:bCs/>
          <w:iCs/>
          <w:vertAlign w:val="superscript"/>
          <w:lang w:val="en-GB"/>
        </w:rPr>
        <w:t>st</w:t>
      </w:r>
      <w:r>
        <w:rPr>
          <w:rFonts w:cs="Times New Roman"/>
          <w:bCs/>
          <w:iCs/>
          <w:lang w:val="en-GB"/>
        </w:rPr>
        <w:t xml:space="preserve"> December 1994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CAREER OBJECTIVE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To </w:t>
      </w:r>
      <w:r>
        <w:rPr>
          <w:rFonts w:cs="Times New Roman"/>
        </w:rPr>
        <w:t>pursue a challenging career and be a part of progressive organization that gives a scope to enhance my knowledge and utilizing my skills towards the growth of the organization.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WORK EXPERIENCE 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Currently working as an HR Executive in Strings Marketing Pvt Ltd, Greater Noida from 2nd September 2022.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1.Preparation of Formats such as Leave format, Out of Duty format, Resource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   Approval format, Salary slip format, Appointment Letter Format</w:t>
      </w:r>
    </w:p>
    <w:p>
      <w:pPr>
        <w:numPr>
          <w:ilvl w:val="0"/>
          <w:numId w:val="0"/>
        </w:numPr>
        <w:spacing w:after="0" w:line="240" w:lineRule="auto"/>
        <w:ind w:firstLine="480" w:firstLineChars="200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 2. New Joinees Joining formalities such as sending all the documents for PF and   ESIC enrollment to the consultant.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3. Maintaining Documentation 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4. Issuing Offer letter.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5. Recruitment &amp; Selection.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6. Preparation of Master data for Employee Personal Data.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7. Attendance &amp; Leave Management.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8. Salary preparation 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9. Assisting in Sedex Certification in factory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10. Working as  ICC ( Internal Complaint Committee ) chairperson in factory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Worked as an HR &amp; Admin Executive in FFAB CREATTIONS PVT LTD Greater Noida from 5th June 2022 to 29th August 2022.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1.Uploading Jobs on job portal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2.Reviewing resumes and applications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3.Conducting recruitment interviews and providing the necessary inputs during the hiring process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4.Working with recruitment agencies to source for candidates for specific job positions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5.Maintaining HR records, such as those related to compensation, health, and medical insurance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6.Handling insurance-related issues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7.Managing workplace safety issues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8.Communicating and explaining the organization's HR policies to the employees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9.Follow up of confirmation records statutory obligations - PF, ESIC, taxes, gratuity, bonus etc of salary statement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10.Handling the full and final settlement of the employees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11.Administration of all contract labor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12 Conducting various welfare activities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13.Community initiatives programs - organizing and participation updating of communication channel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14.Preparing and submitting all relevant HR letters/documents/certificates as per the requirement of employees in consultation with the management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   15.Preparing and processing timely distribution ofsalary,bonus,increment,salary slip, leave encashment and full and final settlements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Recording, maintaining and monitoring attendance to ensure employee punctuality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17.Conducting employee orientation and facilitating newcomers joining formalities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18.Maintaining and regularly updating master database (personal file, personal database, etc.) of each employee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19.Resolving grievances or queries that any of the employees have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Escalating to the right level depending on the nature of the grievance or issue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20.Checking travel and tour expenses and contractor bills and record in relevant software for timely credit of the amount into employee's accounts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Preparing letters such as offer and confirmation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21.Implementing and administering performance management processes as per the PMS policy and timeline exit interviews for employees and recording them accordingly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22.Reviewing job descriptions for all positions at regular intervals and updating them in consultation with the respective managers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Coordinating with consultants and candidates for scheduling appointments with the management team for sourcing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23.Conducting first round of telephonic interview for the candidates to schedule interviews.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24.Managing Petty cash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25.Management of Maintenance checklist of the entire premises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26.Management of telephone and computer checklist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27.Coordination and scheduling of AMC calls for various equipment &amp; facilities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Management of Pantry consumables, office stationaries and other day to day items to be purchased for office etc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28.Management &amp; updation of vendor list for different utility vendors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>Other coordination work as and when assigned</w:t>
      </w:r>
    </w:p>
    <w:p>
      <w:pPr>
        <w:numPr>
          <w:ilvl w:val="0"/>
          <w:numId w:val="0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   29.Worked on Google drive , Excel, Microsoft Outlook.</w:t>
      </w:r>
    </w:p>
    <w:p>
      <w:pPr>
        <w:pStyle w:val="ListParagraph"/>
        <w:numPr>
          <w:ilvl w:val="0"/>
          <w:numId w:val="0"/>
        </w:numPr>
        <w:spacing w:after="0" w:line="240" w:lineRule="auto"/>
        <w:ind w:left="720" w:firstLine="0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Worked </w:t>
      </w:r>
      <w:r>
        <w:rPr>
          <w:rFonts w:cs="Times New Roman"/>
          <w:b/>
          <w:sz w:val="24"/>
          <w:szCs w:val="24"/>
        </w:rPr>
        <w:t>as a</w:t>
      </w:r>
      <w:r>
        <w:rPr>
          <w:rFonts w:cs="Times New Roman"/>
          <w:b/>
          <w:sz w:val="24"/>
          <w:szCs w:val="24"/>
          <w:lang w:val="en-US"/>
        </w:rPr>
        <w:t>n</w:t>
      </w:r>
      <w:r>
        <w:rPr>
          <w:rFonts w:cs="Times New Roman"/>
          <w:b/>
          <w:sz w:val="24"/>
          <w:szCs w:val="24"/>
        </w:rPr>
        <w:t xml:space="preserve"> HR &amp; Admin Executive in Horizon Techn</w:t>
      </w:r>
      <w:r>
        <w:rPr>
          <w:rFonts w:cs="Times New Roman"/>
          <w:b/>
          <w:sz w:val="24"/>
          <w:szCs w:val="24"/>
        </w:rPr>
        <w:t>ologies , Greater Noida from December 2021</w:t>
      </w:r>
      <w:r>
        <w:rPr>
          <w:rFonts w:cs="Times New Roman"/>
          <w:b/>
          <w:sz w:val="24"/>
          <w:szCs w:val="24"/>
          <w:lang w:val="en-US"/>
        </w:rPr>
        <w:t xml:space="preserve"> to 3rd June 2022</w:t>
      </w:r>
      <w:r>
        <w:rPr>
          <w:rFonts w:cs="Times New Roman"/>
          <w:b/>
          <w:sz w:val="24"/>
          <w:szCs w:val="24"/>
        </w:rPr>
        <w:t>.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 Attendance and Leaves Management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New Joiners’ induction process.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Employees file Management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New Joiners’ complete Documentation.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Employees’ biometric entry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Issuing of ID Cards.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Stock &amp; </w:t>
      </w:r>
      <w:r>
        <w:rPr>
          <w:rFonts w:cs="Times New Roman"/>
          <w:b/>
          <w:sz w:val="24"/>
          <w:szCs w:val="24"/>
        </w:rPr>
        <w:t>Stationary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8. House Keeping/Office Maintenance/Hygiene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9. Vendors Management (Payments to be followed)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10. Hotel booking/Air-Road-Train Bookings/ Booking of vehicles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11. Co-ordinating with Vendors if any Office Interiors changes to be done.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12. Handling Ev</w:t>
      </w:r>
      <w:r>
        <w:rPr>
          <w:rFonts w:cs="Times New Roman"/>
          <w:b/>
          <w:sz w:val="24"/>
          <w:szCs w:val="24"/>
        </w:rPr>
        <w:t>ents like B’day celebrations, Guests welcoming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13. Mobile Bills Management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14. Monthly Conveyance bills/ Travel Bills checking, cross verified and submitted to Accounts department.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15. Exit formalities of  employees ID cards, IT Assets, Tool Kits, other of</w:t>
      </w:r>
      <w:r>
        <w:rPr>
          <w:rFonts w:cs="Times New Roman"/>
          <w:b/>
          <w:sz w:val="24"/>
          <w:szCs w:val="24"/>
        </w:rPr>
        <w:t>fice accessories to be recovered, no dues certificate.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16. Maintaining Office Assets (Laptop/PC/Chairs etc.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17. Maintaining Attendance Register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18. Monitoring Office Boys Movements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19. Recruitment for differe</w:t>
      </w:r>
      <w:r>
        <w:rPr>
          <w:rFonts w:cs="Times New Roman"/>
          <w:b/>
          <w:sz w:val="24"/>
          <w:szCs w:val="24"/>
        </w:rPr>
        <w:t>nt profiles IT &amp; Non IT.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20. Coordination with the consultant regarding payroll. Cross checking salary sheet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21. Enrolling new employees on roll.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22. Payment followups of vendor</w:t>
      </w:r>
      <w:r>
        <w:rPr>
          <w:rFonts w:cs="Times New Roman"/>
          <w:b/>
          <w:sz w:val="24"/>
          <w:szCs w:val="24"/>
          <w:lang w:val="en-US"/>
        </w:rPr>
        <w:t>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lang w:val="en-US"/>
        </w:rPr>
        <w:t xml:space="preserve">            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14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Worked as a Deputy Manager in Retail</w:t>
      </w:r>
      <w:r>
        <w:rPr>
          <w:rFonts w:cs="Times New Roman"/>
          <w:b/>
          <w:sz w:val="24"/>
          <w:szCs w:val="24"/>
        </w:rPr>
        <w:t xml:space="preserve"> Branch banking group in ICICI Bank Ltd, Noida from 10 October 2021 to 7th December 2021.</w:t>
      </w:r>
    </w:p>
    <w:p>
      <w:pPr>
        <w:pStyle w:val="ListParagraph"/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Handling counter work</w:t>
      </w:r>
    </w:p>
    <w:p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Enquiry handling</w:t>
      </w:r>
    </w:p>
    <w:p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Sales of banking products such as personal loan, credit card, Mortgage loan, Home loan, Land &amp; construction loan.</w:t>
      </w:r>
    </w:p>
    <w:p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Generating </w:t>
      </w:r>
      <w:r>
        <w:rPr>
          <w:rFonts w:cs="Times New Roman"/>
          <w:b/>
          <w:sz w:val="24"/>
          <w:szCs w:val="24"/>
        </w:rPr>
        <w:t>reports end of the day such as EDC issued to the customers.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Worked as a Production coordinator in</w:t>
      </w:r>
      <w:r>
        <w:rPr>
          <w:rFonts w:cs="Times New Roman"/>
          <w:b/>
          <w:sz w:val="24"/>
          <w:szCs w:val="24"/>
        </w:rPr>
        <w:t xml:space="preserve"> Studio ceramic India Pvt Ltd, Greater Noida from 1st Jan 2021 to 31st August 2021.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Managing Purchase order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Proforma Invoice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challan, item </w:t>
      </w:r>
      <w:r>
        <w:rPr>
          <w:rFonts w:cs="Times New Roman"/>
          <w:b/>
          <w:sz w:val="24"/>
          <w:szCs w:val="24"/>
        </w:rPr>
        <w:t>stickers with descriptions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Payment followups with clients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Dispatching the material 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Developing new business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Order execution &amp; implementation 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Managing database of employees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Coordination with accounts department.</w:t>
      </w:r>
    </w:p>
    <w:p>
      <w:pPr>
        <w:pStyle w:val="ListParagraph"/>
        <w:numPr>
          <w:ilvl w:val="0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Making invoices 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rFonts w:cs="Times New Roman"/>
          <w:b/>
          <w:bCs/>
          <w:sz w:val="24"/>
          <w:szCs w:val="24"/>
        </w:rPr>
        <w:t>Worked as an HR &amp; Adm</w:t>
      </w:r>
      <w:r>
        <w:rPr>
          <w:rFonts w:cs="Times New Roman"/>
          <w:b/>
          <w:bCs/>
          <w:sz w:val="24"/>
          <w:szCs w:val="24"/>
        </w:rPr>
        <w:t xml:space="preserve">in </w:t>
      </w:r>
      <w:r>
        <w:rPr>
          <w:rFonts w:cs="Times New Roman"/>
          <w:sz w:val="24"/>
          <w:szCs w:val="24"/>
        </w:rPr>
        <w:t>E</w:t>
      </w:r>
      <w:r>
        <w:rPr>
          <w:rFonts w:cs="Times New Roman"/>
          <w:b/>
          <w:bCs/>
          <w:sz w:val="24"/>
          <w:szCs w:val="24"/>
        </w:rPr>
        <w:t>xecutive  in Rajput Roller Flour Mill Ltd, Faizabad 1st June 2018 - 7th July 2019</w:t>
      </w:r>
    </w:p>
    <w:p>
      <w:pPr>
        <w:pStyle w:val="ListParagraph"/>
        <w:spacing w:after="0" w:line="240" w:lineRule="auto"/>
        <w:rPr>
          <w:b/>
          <w:bCs/>
        </w:rPr>
      </w:pPr>
    </w:p>
    <w:p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rPr>
          <w:b/>
          <w:bCs/>
        </w:rPr>
        <w:t>Recruitment and selection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rPr>
          <w:b/>
          <w:bCs/>
        </w:rPr>
        <w:t>Performance Management System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rPr>
          <w:b/>
          <w:bCs/>
        </w:rPr>
        <w:t>Employee engagement activities</w:t>
      </w:r>
    </w:p>
    <w:p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>
        <w:rPr>
          <w:b/>
          <w:bCs/>
        </w:rPr>
        <w:t>Database Management</w:t>
      </w:r>
    </w:p>
    <w:p>
      <w:pPr>
        <w:pStyle w:val="ListParagraph"/>
        <w:numPr>
          <w:ilvl w:val="0"/>
          <w:numId w:val="12"/>
        </w:numPr>
        <w:spacing w:after="0" w:line="240" w:lineRule="auto"/>
      </w:pPr>
      <w:r>
        <w:rPr>
          <w:b/>
          <w:bCs/>
        </w:rPr>
        <w:t>Training and Development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SUMMER INTERNSHIP PROGRAMME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Lohia Corp Limited, Lohia Group Kanpur April-May 2017</w:t>
      </w:r>
    </w:p>
    <w:p>
      <w:pPr>
        <w:pStyle w:val="ListParagraph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Project: studied ‘Recruitment and Selection’ and recommend them regarding areas where it needs improvement</w:t>
      </w:r>
    </w:p>
    <w:p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Detailed understanding of company’s Recruitment and Selection process</w:t>
      </w:r>
    </w:p>
    <w:p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Analyzing their needs an</w:t>
      </w:r>
      <w:r>
        <w:rPr>
          <w:rFonts w:cs="Times New Roman"/>
          <w:b/>
          <w:bCs/>
        </w:rPr>
        <w:t xml:space="preserve">d gaps with respect to recruitment and selection      </w:t>
      </w:r>
    </w:p>
    <w:p>
      <w:pPr>
        <w:spacing w:after="0" w:line="240" w:lineRule="auto"/>
        <w:rPr>
          <w:rFonts w:cs="Times New Roman"/>
          <w:b/>
          <w:bCs/>
        </w:rPr>
      </w:pPr>
    </w:p>
    <w:p>
      <w:pPr>
        <w:spacing w:after="0" w:line="240" w:lineRule="auto"/>
        <w:rPr>
          <w:rFonts w:cs="Times New Roman"/>
          <w:b/>
          <w:bCs/>
        </w:rPr>
      </w:pPr>
    </w:p>
    <w:bookmarkStart w:id="0" w:name="_GoBack"/>
    <w:bookmarkEnd w:id="0"/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</w:t>
      </w:r>
    </w:p>
    <w:p>
      <w:pPr>
        <w:pStyle w:val="ListParagraph"/>
        <w:spacing w:after="0" w:line="240" w:lineRule="auto"/>
        <w:ind w:left="1080"/>
        <w:rPr>
          <w:rFonts w:cs="Times New Roman"/>
          <w:b/>
          <w:bCs/>
        </w:rPr>
      </w:pPr>
    </w:p>
    <w:p>
      <w:pPr>
        <w:spacing w:after="0" w:line="240" w:lineRule="auto"/>
        <w:rPr>
          <w:rFonts w:cs="Times New Roman"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  <w:lang w:val="en-GB"/>
        </w:rPr>
      </w:pPr>
      <w:r>
        <w:rPr>
          <w:rFonts w:cs="Times New Roman"/>
          <w:b/>
          <w:sz w:val="24"/>
          <w:szCs w:val="24"/>
          <w:lang w:val="en-GB"/>
        </w:rPr>
        <w:t>ACADEMIC QUALIFICATION</w:t>
      </w:r>
    </w:p>
    <w:p>
      <w:pPr>
        <w:spacing w:after="0" w:line="240" w:lineRule="auto"/>
        <w:rPr>
          <w:rFonts w:cs="Times New Roman"/>
          <w:b/>
          <w:sz w:val="28"/>
          <w:szCs w:val="24"/>
          <w:lang w:val="en-GB"/>
        </w:rPr>
      </w:pPr>
    </w:p>
    <w:p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</w:rPr>
        <w:t>PGD</w:t>
      </w:r>
      <w:r>
        <w:rPr>
          <w:rFonts w:cs="Times New Roman"/>
          <w:b/>
          <w:bCs/>
        </w:rPr>
        <w:t>M (Retail &amp; Human Resource Management), Jaipuria Institute of Management, Lucknow, 60%  2018</w:t>
      </w:r>
    </w:p>
    <w:p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B.Com - Isabella Thoburn college, Lucknow, 5</w:t>
      </w:r>
      <w:r>
        <w:rPr>
          <w:rFonts w:cs="Times New Roman"/>
          <w:b/>
          <w:bCs/>
        </w:rPr>
        <w:t>3.8%</w:t>
      </w:r>
      <w:r>
        <w:rPr>
          <w:rFonts w:cs="Times New Roman"/>
          <w:b/>
          <w:bCs/>
        </w:rPr>
        <w:t>, 2016</w:t>
      </w:r>
    </w:p>
    <w:p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Higher secondary </w:t>
      </w:r>
      <w:r>
        <w:rPr>
          <w:rFonts w:cs="Times New Roman"/>
          <w:b/>
          <w:bCs/>
        </w:rPr>
        <w:t>schooling - Rani Laxmi Bai, Lucknow, 56%, 2013</w:t>
      </w:r>
    </w:p>
    <w:p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</w:rPr>
        <w:t>Secondary schooling - Rani Laxmi Bai, Lucknow, 7.2/10, 2011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ACHIEVEMENTS</w:t>
      </w:r>
    </w:p>
    <w:p>
      <w:pPr>
        <w:spacing w:after="0" w:line="240" w:lineRule="auto"/>
        <w:rPr>
          <w:rFonts w:cs="Times New Roman"/>
          <w:b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</w:rPr>
        <w:t>Winner in Rangoli competition during “TALASH” event held at Jaipuria Institute of Management,2016</w:t>
      </w:r>
    </w:p>
    <w:p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CO-CURRICULAR ACTIVITIES</w:t>
      </w:r>
    </w:p>
    <w:p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</w:rPr>
        <w:t>Parti</w:t>
      </w:r>
      <w:r>
        <w:rPr>
          <w:rFonts w:cs="Times New Roman"/>
          <w:b/>
          <w:bCs/>
        </w:rPr>
        <w:t>cipated in HR quiz during “OJAS” held at Jaipuria, Lucknow 2016</w:t>
      </w:r>
    </w:p>
    <w:p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Participated in Rangoli competition during “TALASH” held at Jaipuria, Lucknow 2016</w:t>
      </w:r>
    </w:p>
    <w:p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</w:rPr>
        <w:t>Member of Invitation committee during “OJAS” held at Jaipuria, Lucknow 2016</w:t>
      </w:r>
    </w:p>
    <w:p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>
      <w:pPr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INTERESTS</w:t>
      </w:r>
    </w:p>
    <w:p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</w:rPr>
        <w:t>Playing badminton</w:t>
      </w:r>
    </w:p>
    <w:p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Singing and dancing</w:t>
      </w:r>
    </w:p>
    <w:p>
      <w:pPr>
        <w:spacing w:after="0" w:line="240" w:lineRule="auto"/>
        <w:rPr>
          <w:rFonts w:cs="Times New Roman"/>
          <w:b/>
          <w:bCs/>
        </w:rPr>
      </w:pPr>
    </w:p>
    <w:p>
      <w:pPr>
        <w:spacing w:after="0" w:line="240" w:lineRule="auto"/>
        <w:rPr>
          <w:rFonts w:cs="Times New Roman"/>
          <w:b/>
          <w:bCs/>
        </w:rPr>
      </w:pPr>
    </w:p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PERSONAL DETAILS</w:t>
      </w:r>
    </w:p>
    <w:p>
      <w:pPr>
        <w:spacing w:after="0" w:line="240" w:lineRule="auto"/>
        <w:rPr>
          <w:rFonts w:cs="Times New Roman"/>
          <w:b/>
          <w:bCs/>
        </w:rPr>
      </w:pPr>
    </w:p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Father's Name - Amit Kumar Srivastava</w:t>
      </w:r>
    </w:p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Husband Name - Pushpendra Verma</w:t>
      </w:r>
    </w:p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DOB - 21.12.1994</w:t>
      </w:r>
    </w:p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Hometown - Indra nagar Lucknow </w:t>
      </w:r>
    </w:p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Contact no. - 7905384117</w:t>
      </w:r>
    </w:p>
    <w:p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Current location - Delta 1 Greater Noida</w:t>
      </w:r>
    </w:p>
    <w:p>
      <w:pPr>
        <w:pStyle w:val="ListParagraph"/>
        <w:spacing w:after="0" w:line="240" w:lineRule="auto"/>
        <w:rPr>
          <w:rFonts w:cs="Times New Roman"/>
          <w:sz w:val="24"/>
          <w:szCs w:val="24"/>
        </w:rPr>
      </w:pPr>
    </w:p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4CA02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8251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E483B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2D83D20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630BC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1F26B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00000008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000000A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0000000D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imSun"/>
      <w:szCs w:val="22"/>
      <w:lang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getshatakshi.srivastava@gmail.com" TargetMode="External" /><Relationship Id="rId6" Type="http://schemas.openxmlformats.org/officeDocument/2006/relationships/image" Target="http://footmark.infoedge.com/apply/cvtracking?dtyp=docx_n&amp;userId=8113b0bd4eed7276f463ebe9c850be051d2fa8aa63e6d62728799783fe8d87f6&amp;jobId=190721502253&amp;uid=162950163190721502253168613225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6327</Characters>
  <Application>Microsoft Office Word</Application>
  <DocSecurity>0</DocSecurity>
  <Lines>0</Lines>
  <Paragraphs>167</Paragraphs>
  <ScaleCrop>false</ScaleCrop>
  <Company>HP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shatakshi</dc:creator>
  <cp:lastModifiedBy>Redmi 6 Pro</cp:lastModifiedBy>
  <cp:revision>2</cp:revision>
  <cp:lastPrinted>2022-06-03T05:11:00Z</cp:lastPrinted>
  <dcterms:created xsi:type="dcterms:W3CDTF">2022-06-03T05:11:00Z</dcterms:created>
  <dcterms:modified xsi:type="dcterms:W3CDTF">2023-06-06T16:19:30Z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96b9df40f1534df48b37fe8284f3a29c</vt:lpwstr>
  </property>
</Properties>
</file>