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9C6A9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-1157286</wp:posOffset>
                </wp:positionH>
                <wp:positionV relativeFrom="page">
                  <wp:posOffset>919163</wp:posOffset>
                </wp:positionV>
                <wp:extent cx="476250" cy="66675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5112638" y="3751425"/>
                          <a:ext cx="466725" cy="5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 w="sm" len="sm"/>
                          <a:tailEnd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-1157286</wp:posOffset>
                </wp:positionH>
                <wp:positionV relativeFrom="page">
                  <wp:posOffset>919163</wp:posOffset>
                </wp:positionV>
                <wp:extent cx="476250" cy="66675"/>
                <wp:effectExtent l="0" t="0" r="0" b="0"/>
                <wp:wrapNone/>
                <wp:docPr id="12441506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10735809" name="image1.png"/>
                        <pic:cNvPicPr/>
                      </pic:nvPicPr>
                      <pic:blipFill>
                        <a:blip xmlns:r="http://schemas.openxmlformats.org/officeDocument/2006/relationships"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250" cy="66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House no. 13, </w:t>
      </w:r>
      <w:r>
        <w:rPr>
          <w:sz w:val="24"/>
          <w:szCs w:val="24"/>
        </w:rPr>
        <w:t>Kasim</w:t>
      </w:r>
      <w:r>
        <w:rPr>
          <w:sz w:val="24"/>
          <w:szCs w:val="24"/>
        </w:rPr>
        <w:t xml:space="preserve"> Bazar</w:t>
      </w:r>
    </w:p>
    <w:p w:rsidR="009C6A9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Ballia</w:t>
      </w:r>
      <w:r>
        <w:rPr>
          <w:sz w:val="24"/>
          <w:szCs w:val="24"/>
        </w:rPr>
        <w:t>, U.P. 277001.</w:t>
      </w:r>
    </w:p>
    <w:p w:rsidR="009C6A9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Ph. No. +91-9653084608</w:t>
      </w:r>
    </w:p>
    <w:p w:rsidR="009C6A9E">
      <w:pPr>
        <w:rPr>
          <w:sz w:val="24"/>
          <w:szCs w:val="24"/>
        </w:rPr>
      </w:pPr>
      <w:r>
        <w:rPr>
          <w:b/>
          <w:i/>
          <w:sz w:val="24"/>
          <w:szCs w:val="24"/>
        </w:rPr>
        <w:t>KHYATI SHANKER SRIVASTAVA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</w:t>
      </w:r>
      <w:hyperlink r:id="rId6" w:history="1">
        <w:r>
          <w:rPr>
            <w:color w:val="1F4E79"/>
            <w:sz w:val="24"/>
            <w:szCs w:val="24"/>
            <w:u w:val="single"/>
          </w:rPr>
          <w:t>khyatisri1999@gmail.com</w:t>
        </w:r>
      </w:hyperlink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-901699</wp:posOffset>
                </wp:positionH>
                <wp:positionV relativeFrom="paragraph">
                  <wp:posOffset>330200</wp:posOffset>
                </wp:positionV>
                <wp:extent cx="7734300" cy="28575"/>
                <wp:effectExtent l="0" t="0" r="0" b="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rot="10800000" flipH="1">
                          <a:off x="1483613" y="3770475"/>
                          <a:ext cx="77247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/>
                          </a:solidFill>
                          <a:miter lim="800000"/>
                          <a:headEnd w="sm" len="sm"/>
                          <a:tailEnd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-901699</wp:posOffset>
                </wp:positionH>
                <wp:positionV relativeFrom="paragraph">
                  <wp:posOffset>330200</wp:posOffset>
                </wp:positionV>
                <wp:extent cx="7734300" cy="28575"/>
                <wp:effectExtent l="0" t="0" r="0" b="0"/>
                <wp:wrapNone/>
                <wp:docPr id="2080489776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7020597" name="image2.png"/>
                        <pic:cNvPicPr/>
                      </pic:nvPicPr>
                      <pic:blipFill>
                        <a:blip xmlns:r="http://schemas.openxmlformats.org/officeDocument/2006/relationships"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34300" cy="28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C6A9E">
      <w:pPr>
        <w:rPr>
          <w:sz w:val="24"/>
          <w:szCs w:val="24"/>
        </w:rPr>
      </w:pPr>
    </w:p>
    <w:p w:rsidR="009C6A9E">
      <w:pPr>
        <w:spacing w:before="240" w:after="120" w:line="276" w:lineRule="auto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PROFILE SUMMARY:-</w:t>
      </w:r>
    </w:p>
    <w:p w:rsidR="009C6A9E">
      <w:pPr>
        <w:spacing w:before="240" w:after="120" w:line="276" w:lineRule="auto"/>
        <w:rPr>
          <w:sz w:val="24"/>
          <w:szCs w:val="24"/>
        </w:rPr>
      </w:pPr>
      <w:r>
        <w:rPr>
          <w:sz w:val="24"/>
          <w:szCs w:val="24"/>
        </w:rPr>
        <w:t>A self-motivated recruitment professional with 8 months of experience in recruiting in IT segments, experienced in handling the en</w:t>
      </w:r>
      <w:r>
        <w:rPr>
          <w:sz w:val="24"/>
          <w:szCs w:val="24"/>
        </w:rPr>
        <w:t>tire recruitment life cycle such as screening, sourcing, shortlisting, interview scheduling and following up with the candidates.</w:t>
      </w:r>
    </w:p>
    <w:p w:rsidR="009C6A9E">
      <w:pPr>
        <w:spacing w:before="240" w:after="120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Career Objective:-</w:t>
      </w:r>
    </w:p>
    <w:p w:rsidR="009C6A9E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To obtain a recruiter position where I can utilize my skills and experience of  strong communication, scree</w:t>
      </w:r>
      <w:r>
        <w:rPr>
          <w:sz w:val="24"/>
          <w:szCs w:val="24"/>
        </w:rPr>
        <w:t>ning and interviewing skills to identify the potential candidates for the growth of the organization.</w:t>
      </w:r>
    </w:p>
    <w:p w:rsidR="009C6A9E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 </w:t>
      </w:r>
    </w:p>
    <w:p w:rsidR="009C6A9E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KEY SKILLS AND QUALITIES:-</w:t>
      </w:r>
    </w:p>
    <w:p w:rsidR="009C6A9E">
      <w:pPr>
        <w:shd w:val="clear" w:color="auto" w:fill="FFFFFF"/>
        <w:spacing w:line="332" w:lineRule="auto"/>
        <w:rPr>
          <w:b/>
          <w:i/>
          <w:sz w:val="24"/>
          <w:szCs w:val="24"/>
          <w:u w:val="single"/>
        </w:rPr>
      </w:pPr>
    </w:p>
    <w:p w:rsidR="009C6A9E">
      <w:pPr>
        <w:shd w:val="clear" w:color="auto" w:fill="FFFFFF"/>
        <w:spacing w:line="332" w:lineRule="auto"/>
        <w:rPr>
          <w:sz w:val="24"/>
          <w:szCs w:val="24"/>
        </w:rPr>
      </w:pPr>
      <w:r>
        <w:rPr>
          <w:sz w:val="24"/>
          <w:szCs w:val="24"/>
        </w:rPr>
        <w:t>Experience of maintaining records on database</w:t>
      </w:r>
    </w:p>
    <w:p w:rsidR="009C6A9E">
      <w:pPr>
        <w:shd w:val="clear" w:color="auto" w:fill="FFFFFF"/>
        <w:spacing w:line="332" w:lineRule="auto"/>
        <w:rPr>
          <w:sz w:val="24"/>
          <w:szCs w:val="24"/>
        </w:rPr>
      </w:pPr>
      <w:r>
        <w:rPr>
          <w:sz w:val="24"/>
          <w:szCs w:val="24"/>
        </w:rPr>
        <w:t>Proficiency of sourcing directly with help of various platforms</w:t>
      </w:r>
    </w:p>
    <w:p w:rsidR="009C6A9E">
      <w:pPr>
        <w:shd w:val="clear" w:color="auto" w:fill="FFFFFF"/>
        <w:spacing w:line="332" w:lineRule="auto"/>
        <w:rPr>
          <w:sz w:val="24"/>
          <w:szCs w:val="24"/>
        </w:rPr>
      </w:pPr>
      <w:r>
        <w:rPr>
          <w:sz w:val="24"/>
          <w:szCs w:val="24"/>
        </w:rPr>
        <w:t>Ability to res</w:t>
      </w:r>
      <w:r>
        <w:rPr>
          <w:sz w:val="24"/>
          <w:szCs w:val="24"/>
        </w:rPr>
        <w:t>olve all issues within required time frame</w:t>
      </w:r>
    </w:p>
    <w:p w:rsidR="009C6A9E">
      <w:pPr>
        <w:shd w:val="clear" w:color="auto" w:fill="FFFFFF"/>
        <w:spacing w:line="332" w:lineRule="auto"/>
        <w:rPr>
          <w:sz w:val="24"/>
          <w:szCs w:val="24"/>
        </w:rPr>
      </w:pPr>
      <w:r>
        <w:rPr>
          <w:sz w:val="24"/>
          <w:szCs w:val="24"/>
        </w:rPr>
        <w:t>Ability to coordinate with all internal and external partners efficiently</w:t>
      </w:r>
    </w:p>
    <w:p w:rsidR="009C6A9E">
      <w:pPr>
        <w:shd w:val="clear" w:color="auto" w:fill="FFFFFF"/>
        <w:spacing w:line="332" w:lineRule="auto"/>
        <w:rPr>
          <w:sz w:val="24"/>
          <w:szCs w:val="24"/>
        </w:rPr>
      </w:pPr>
      <w:r>
        <w:rPr>
          <w:sz w:val="24"/>
          <w:szCs w:val="24"/>
        </w:rPr>
        <w:t>Solid understanding of maintaining confidentiality of all HR information</w:t>
      </w:r>
    </w:p>
    <w:p w:rsidR="009C6A9E">
      <w:pPr>
        <w:spacing w:before="240" w:after="120" w:line="276" w:lineRule="auto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WORK EXPERIENCE:-</w:t>
      </w:r>
    </w:p>
    <w:p w:rsidR="009C6A9E">
      <w:pPr>
        <w:spacing w:before="240" w:after="120" w:line="276" w:lineRule="auto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Current Organization:-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  <w:highlight w:val="white"/>
        </w:rPr>
        <w:t>SourceOne</w:t>
      </w:r>
      <w:r>
        <w:rPr>
          <w:sz w:val="24"/>
          <w:szCs w:val="24"/>
          <w:highlight w:val="white"/>
        </w:rPr>
        <w:t xml:space="preserve"> Management Serv</w:t>
      </w:r>
      <w:r>
        <w:rPr>
          <w:sz w:val="24"/>
          <w:szCs w:val="24"/>
          <w:highlight w:val="white"/>
        </w:rPr>
        <w:t>ices Pvt. Ltd.</w:t>
      </w:r>
      <w:r>
        <w:rPr>
          <w:sz w:val="24"/>
          <w:szCs w:val="24"/>
        </w:rPr>
        <w:t>, Bangalore</w:t>
      </w:r>
    </w:p>
    <w:p w:rsidR="009C6A9E">
      <w:pPr>
        <w:spacing w:before="240" w:after="120" w:line="276" w:lineRule="auto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Client:-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Cognizant</w:t>
      </w:r>
    </w:p>
    <w:p w:rsidR="009C6A9E">
      <w:pPr>
        <w:spacing w:before="240" w:after="120" w:line="276" w:lineRule="auto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Designation:-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HR recruiter</w:t>
      </w:r>
    </w:p>
    <w:p w:rsidR="009C6A9E">
      <w:pPr>
        <w:spacing w:before="240" w:after="120" w:line="276" w:lineRule="auto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Duration:-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21/12/21</w:t>
      </w:r>
    </w:p>
    <w:p w:rsidR="009C6A9E">
      <w:pPr>
        <w:spacing w:before="240" w:after="120" w:line="276" w:lineRule="auto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KEY RESPONSIBILITIES:-</w:t>
      </w:r>
    </w:p>
    <w:p w:rsidR="009C6A9E">
      <w:pPr>
        <w:spacing w:before="240" w:after="120" w:line="276" w:lineRule="auto"/>
        <w:rPr>
          <w:sz w:val="24"/>
          <w:szCs w:val="24"/>
        </w:rPr>
      </w:pPr>
      <w:r>
        <w:rPr>
          <w:sz w:val="24"/>
          <w:szCs w:val="24"/>
        </w:rPr>
        <w:t>. Experienced as an  IT Recruiter.</w:t>
      </w:r>
    </w:p>
    <w:p w:rsidR="009C6A9E">
      <w:pPr>
        <w:spacing w:before="240" w:after="120" w:line="276" w:lineRule="auto"/>
        <w:rPr>
          <w:sz w:val="24"/>
          <w:szCs w:val="24"/>
        </w:rPr>
      </w:pPr>
      <w:r>
        <w:rPr>
          <w:sz w:val="24"/>
          <w:szCs w:val="24"/>
        </w:rPr>
        <w:t>. Sourcing resumes from job portals (</w:t>
      </w:r>
      <w:r>
        <w:rPr>
          <w:sz w:val="24"/>
          <w:szCs w:val="24"/>
        </w:rPr>
        <w:t>Naukri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Resdex</w:t>
      </w:r>
      <w:r>
        <w:rPr>
          <w:sz w:val="24"/>
          <w:szCs w:val="24"/>
        </w:rPr>
        <w:t>).</w:t>
      </w:r>
    </w:p>
    <w:p w:rsidR="009C6A9E">
      <w:pPr>
        <w:spacing w:before="240" w:after="12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· Screening profiles and conducting </w:t>
      </w:r>
      <w:r>
        <w:rPr>
          <w:sz w:val="24"/>
          <w:szCs w:val="24"/>
        </w:rPr>
        <w:t>preliminary checks.</w:t>
      </w:r>
    </w:p>
    <w:p w:rsidR="009C6A9E">
      <w:pPr>
        <w:spacing w:before="240" w:after="12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· Scheduling telephonic and face to face interviews.</w:t>
      </w:r>
    </w:p>
    <w:p w:rsidR="009C6A9E">
      <w:pPr>
        <w:spacing w:before="240" w:after="12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· Follow up with shortlisted candidates.</w:t>
      </w:r>
    </w:p>
    <w:p w:rsidR="009C6A9E">
      <w:pPr>
        <w:spacing w:before="240" w:after="12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. Helping in the onboarding process of selected candidates.</w:t>
      </w:r>
    </w:p>
    <w:p w:rsidR="009C6A9E">
      <w:pPr>
        <w:spacing w:before="240" w:after="12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· Reporting to the senior manager regarding placements.</w:t>
      </w:r>
    </w:p>
    <w:p w:rsidR="009C6A9E">
      <w:pPr>
        <w:spacing w:before="240" w:after="12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· Completing timely report</w:t>
      </w:r>
      <w:r>
        <w:rPr>
          <w:sz w:val="24"/>
          <w:szCs w:val="24"/>
        </w:rPr>
        <w:t>s on employment activity.</w:t>
      </w:r>
    </w:p>
    <w:p w:rsidR="009C6A9E">
      <w:pPr>
        <w:spacing w:before="240" w:after="12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. Maintaining records on the database of the entire team.</w:t>
      </w:r>
    </w:p>
    <w:p w:rsidR="009C6A9E">
      <w:pPr>
        <w:rPr>
          <w:sz w:val="24"/>
          <w:szCs w:val="24"/>
        </w:rPr>
      </w:pPr>
    </w:p>
    <w:p w:rsidR="009C6A9E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INTERNSHIPS:- </w:t>
      </w:r>
    </w:p>
    <w:p w:rsidR="009C6A9E">
      <w:pPr>
        <w:rPr>
          <w:i/>
          <w:sz w:val="24"/>
          <w:szCs w:val="24"/>
        </w:rPr>
      </w:pP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16"/>
        <w:gridCol w:w="3117"/>
        <w:gridCol w:w="3117"/>
      </w:tblGrid>
      <w:tr>
        <w:tblPrEx>
          <w:tblW w:w="935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c>
          <w:tcPr>
            <w:tcW w:w="3116" w:type="dxa"/>
          </w:tcPr>
          <w:p w:rsidR="009C6A9E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Organization</w:t>
            </w:r>
          </w:p>
        </w:tc>
        <w:tc>
          <w:tcPr>
            <w:tcW w:w="3117" w:type="dxa"/>
          </w:tcPr>
          <w:p w:rsidR="009C6A9E">
            <w:pPr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Duration</w:t>
            </w:r>
          </w:p>
        </w:tc>
        <w:tc>
          <w:tcPr>
            <w:tcW w:w="3117" w:type="dxa"/>
          </w:tcPr>
          <w:p w:rsidR="009C6A9E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Position</w:t>
            </w:r>
          </w:p>
        </w:tc>
      </w:tr>
      <w:tr>
        <w:tblPrEx>
          <w:tblW w:w="9350" w:type="dxa"/>
          <w:tblLayout w:type="fixed"/>
          <w:tblLook w:val="0400"/>
        </w:tblPrEx>
        <w:tc>
          <w:tcPr>
            <w:tcW w:w="3116" w:type="dxa"/>
          </w:tcPr>
          <w:p w:rsidR="009C6A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Shine Projects</w:t>
            </w:r>
          </w:p>
        </w:tc>
        <w:tc>
          <w:tcPr>
            <w:tcW w:w="3117" w:type="dxa"/>
          </w:tcPr>
          <w:p w:rsidR="009C6A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month</w:t>
            </w:r>
          </w:p>
        </w:tc>
        <w:tc>
          <w:tcPr>
            <w:tcW w:w="3117" w:type="dxa"/>
          </w:tcPr>
          <w:p w:rsidR="009C6A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Human Resource Intern</w:t>
            </w:r>
          </w:p>
        </w:tc>
      </w:tr>
      <w:tr>
        <w:tblPrEx>
          <w:tblW w:w="9350" w:type="dxa"/>
          <w:tblLayout w:type="fixed"/>
          <w:tblLook w:val="0400"/>
        </w:tblPrEx>
        <w:trPr>
          <w:trHeight w:val="11"/>
        </w:trPr>
        <w:tc>
          <w:tcPr>
            <w:tcW w:w="3116" w:type="dxa"/>
          </w:tcPr>
          <w:p w:rsidR="009C6A9E">
            <w:pPr>
              <w:rPr>
                <w:i/>
                <w:sz w:val="24"/>
                <w:szCs w:val="24"/>
              </w:rPr>
            </w:pPr>
          </w:p>
        </w:tc>
        <w:tc>
          <w:tcPr>
            <w:tcW w:w="3117" w:type="dxa"/>
          </w:tcPr>
          <w:p w:rsidR="009C6A9E">
            <w:pPr>
              <w:rPr>
                <w:i/>
                <w:sz w:val="24"/>
                <w:szCs w:val="24"/>
              </w:rPr>
            </w:pPr>
          </w:p>
        </w:tc>
        <w:tc>
          <w:tcPr>
            <w:tcW w:w="3117" w:type="dxa"/>
          </w:tcPr>
          <w:p w:rsidR="009C6A9E">
            <w:pPr>
              <w:rPr>
                <w:i/>
                <w:sz w:val="24"/>
                <w:szCs w:val="24"/>
              </w:rPr>
            </w:pPr>
          </w:p>
        </w:tc>
      </w:tr>
    </w:tbl>
    <w:p w:rsidR="009C6A9E">
      <w:pPr>
        <w:rPr>
          <w:b/>
          <w:i/>
          <w:sz w:val="24"/>
          <w:szCs w:val="24"/>
          <w:u w:val="single"/>
        </w:rPr>
      </w:pPr>
    </w:p>
    <w:p w:rsidR="009C6A9E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CERTIFICATION COURSES:-  </w:t>
      </w:r>
    </w:p>
    <w:p w:rsidR="009C6A9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Certification in Human Resource Management</w:t>
      </w:r>
    </w:p>
    <w:p w:rsidR="009C6A9E">
      <w:pPr>
        <w:rPr>
          <w:b/>
          <w:i/>
          <w:sz w:val="24"/>
          <w:szCs w:val="24"/>
          <w:u w:val="single"/>
        </w:rPr>
      </w:pPr>
    </w:p>
    <w:p w:rsidR="009C6A9E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EDUCATIONAL QUALIFICATIONS:-</w:t>
      </w:r>
    </w:p>
    <w:p w:rsidR="009C6A9E">
      <w:pPr>
        <w:rPr>
          <w:b/>
          <w:i/>
          <w:sz w:val="24"/>
          <w:szCs w:val="24"/>
          <w:u w:val="single"/>
        </w:rPr>
      </w:pPr>
    </w:p>
    <w:tbl>
      <w:tblPr>
        <w:tblStyle w:val="a0"/>
        <w:tblW w:w="97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41"/>
        <w:gridCol w:w="2131"/>
        <w:gridCol w:w="3801"/>
        <w:gridCol w:w="1089"/>
        <w:gridCol w:w="1379"/>
      </w:tblGrid>
      <w:tr>
        <w:tblPrEx>
          <w:tblW w:w="974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trHeight w:val="332"/>
        </w:trPr>
        <w:tc>
          <w:tcPr>
            <w:tcW w:w="1341" w:type="dxa"/>
          </w:tcPr>
          <w:p w:rsidR="009C6A9E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Year </w:t>
            </w:r>
          </w:p>
        </w:tc>
        <w:tc>
          <w:tcPr>
            <w:tcW w:w="2131" w:type="dxa"/>
          </w:tcPr>
          <w:p w:rsidR="009C6A9E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Board/University</w:t>
            </w:r>
          </w:p>
        </w:tc>
        <w:tc>
          <w:tcPr>
            <w:tcW w:w="3801" w:type="dxa"/>
          </w:tcPr>
          <w:p w:rsidR="009C6A9E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Name of Institution </w:t>
            </w:r>
          </w:p>
        </w:tc>
        <w:tc>
          <w:tcPr>
            <w:tcW w:w="1089" w:type="dxa"/>
          </w:tcPr>
          <w:p w:rsidR="009C6A9E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Degree</w:t>
            </w:r>
          </w:p>
        </w:tc>
        <w:tc>
          <w:tcPr>
            <w:tcW w:w="1379" w:type="dxa"/>
          </w:tcPr>
          <w:p w:rsidR="009C6A9E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Percentage</w:t>
            </w:r>
          </w:p>
        </w:tc>
      </w:tr>
      <w:tr>
        <w:tblPrEx>
          <w:tblW w:w="9741" w:type="dxa"/>
          <w:tblLayout w:type="fixed"/>
          <w:tblLook w:val="0400"/>
        </w:tblPrEx>
        <w:trPr>
          <w:trHeight w:val="332"/>
        </w:trPr>
        <w:tc>
          <w:tcPr>
            <w:tcW w:w="1341" w:type="dxa"/>
          </w:tcPr>
          <w:p w:rsidR="009C6A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 Present</w:t>
            </w:r>
          </w:p>
        </w:tc>
        <w:tc>
          <w:tcPr>
            <w:tcW w:w="2131" w:type="dxa"/>
          </w:tcPr>
          <w:p w:rsidR="009C6A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NMIMS</w:t>
            </w:r>
          </w:p>
        </w:tc>
        <w:tc>
          <w:tcPr>
            <w:tcW w:w="3801" w:type="dxa"/>
          </w:tcPr>
          <w:p w:rsidR="009C6A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Narsee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Monjee</w:t>
            </w:r>
            <w:r>
              <w:rPr>
                <w:sz w:val="24"/>
                <w:szCs w:val="24"/>
              </w:rPr>
              <w:t xml:space="preserve"> Institute of Management Studies</w:t>
            </w:r>
          </w:p>
        </w:tc>
        <w:tc>
          <w:tcPr>
            <w:tcW w:w="1089" w:type="dxa"/>
          </w:tcPr>
          <w:p w:rsidR="009C6A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MBA </w:t>
            </w:r>
            <w:r w:rsidR="0025463A">
              <w:rPr>
                <w:sz w:val="24"/>
                <w:szCs w:val="24"/>
              </w:rPr>
              <w:t xml:space="preserve">HR </w:t>
            </w:r>
            <w:r>
              <w:rPr>
                <w:sz w:val="24"/>
                <w:szCs w:val="24"/>
              </w:rPr>
              <w:t>(Distance)</w:t>
            </w:r>
          </w:p>
          <w:p w:rsidR="009C6A9E">
            <w:pPr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9C6A9E">
            <w:pPr>
              <w:rPr>
                <w:b/>
                <w:i/>
                <w:sz w:val="24"/>
                <w:szCs w:val="24"/>
              </w:rPr>
            </w:pPr>
          </w:p>
        </w:tc>
      </w:tr>
      <w:tr>
        <w:tblPrEx>
          <w:tblW w:w="9741" w:type="dxa"/>
          <w:tblLayout w:type="fixed"/>
          <w:tblLook w:val="0400"/>
        </w:tblPrEx>
        <w:trPr>
          <w:trHeight w:val="774"/>
        </w:trPr>
        <w:tc>
          <w:tcPr>
            <w:tcW w:w="1341" w:type="dxa"/>
          </w:tcPr>
          <w:p w:rsidR="009C6A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2017-2021</w:t>
            </w:r>
          </w:p>
        </w:tc>
        <w:tc>
          <w:tcPr>
            <w:tcW w:w="2131" w:type="dxa"/>
          </w:tcPr>
          <w:p w:rsidR="009C6A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AKTU</w:t>
            </w:r>
          </w:p>
        </w:tc>
        <w:tc>
          <w:tcPr>
            <w:tcW w:w="3801" w:type="dxa"/>
          </w:tcPr>
          <w:p w:rsidR="009C6A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Babu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Banarasi</w:t>
            </w:r>
            <w:r>
              <w:rPr>
                <w:sz w:val="24"/>
                <w:szCs w:val="24"/>
              </w:rPr>
              <w:t xml:space="preserve"> Das Northern Indian Institute of Technology</w:t>
            </w:r>
          </w:p>
        </w:tc>
        <w:tc>
          <w:tcPr>
            <w:tcW w:w="1089" w:type="dxa"/>
          </w:tcPr>
          <w:p w:rsidR="009C6A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B.TECH</w:t>
            </w:r>
          </w:p>
        </w:tc>
        <w:tc>
          <w:tcPr>
            <w:tcW w:w="1379" w:type="dxa"/>
          </w:tcPr>
          <w:p w:rsidR="009C6A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71.8%</w:t>
            </w:r>
          </w:p>
        </w:tc>
      </w:tr>
      <w:tr>
        <w:tblPrEx>
          <w:tblW w:w="9741" w:type="dxa"/>
          <w:tblLayout w:type="fixed"/>
          <w:tblLook w:val="0400"/>
        </w:tblPrEx>
        <w:trPr>
          <w:trHeight w:val="536"/>
        </w:trPr>
        <w:tc>
          <w:tcPr>
            <w:tcW w:w="1341" w:type="dxa"/>
          </w:tcPr>
          <w:p w:rsidR="009C6A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2131" w:type="dxa"/>
          </w:tcPr>
          <w:p w:rsidR="009C6A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I.S.C</w:t>
            </w:r>
          </w:p>
        </w:tc>
        <w:tc>
          <w:tcPr>
            <w:tcW w:w="3801" w:type="dxa"/>
          </w:tcPr>
          <w:p w:rsidR="009C6A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City Montessori School, </w:t>
            </w:r>
            <w:r>
              <w:rPr>
                <w:sz w:val="24"/>
                <w:szCs w:val="24"/>
              </w:rPr>
              <w:t>Lucknow</w:t>
            </w:r>
          </w:p>
        </w:tc>
        <w:tc>
          <w:tcPr>
            <w:tcW w:w="1089" w:type="dxa"/>
          </w:tcPr>
          <w:p w:rsidR="009C6A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H.S.C</w:t>
            </w:r>
          </w:p>
        </w:tc>
        <w:tc>
          <w:tcPr>
            <w:tcW w:w="1379" w:type="dxa"/>
          </w:tcPr>
          <w:p w:rsidR="009C6A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74.5%</w:t>
            </w:r>
          </w:p>
        </w:tc>
      </w:tr>
      <w:tr>
        <w:tblPrEx>
          <w:tblW w:w="9741" w:type="dxa"/>
          <w:tblLayout w:type="fixed"/>
          <w:tblLook w:val="0400"/>
        </w:tblPrEx>
        <w:trPr>
          <w:trHeight w:val="570"/>
        </w:trPr>
        <w:tc>
          <w:tcPr>
            <w:tcW w:w="1341" w:type="dxa"/>
          </w:tcPr>
          <w:p w:rsidR="009C6A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2131" w:type="dxa"/>
          </w:tcPr>
          <w:p w:rsidR="009C6A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I.C.S.E</w:t>
            </w:r>
          </w:p>
        </w:tc>
        <w:tc>
          <w:tcPr>
            <w:tcW w:w="3801" w:type="dxa"/>
          </w:tcPr>
          <w:p w:rsidR="009C6A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Holy Cross School, </w:t>
            </w:r>
            <w:r>
              <w:rPr>
                <w:sz w:val="24"/>
                <w:szCs w:val="24"/>
              </w:rPr>
              <w:t>Ballia</w:t>
            </w:r>
          </w:p>
        </w:tc>
        <w:tc>
          <w:tcPr>
            <w:tcW w:w="1089" w:type="dxa"/>
          </w:tcPr>
          <w:p w:rsidR="009C6A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S.S.C</w:t>
            </w:r>
          </w:p>
        </w:tc>
        <w:tc>
          <w:tcPr>
            <w:tcW w:w="1379" w:type="dxa"/>
          </w:tcPr>
          <w:p w:rsidR="009C6A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76.3%</w:t>
            </w:r>
          </w:p>
        </w:tc>
      </w:tr>
    </w:tbl>
    <w:p w:rsidR="009C6A9E">
      <w:pPr>
        <w:rPr>
          <w:b/>
          <w:i/>
          <w:sz w:val="24"/>
          <w:szCs w:val="24"/>
          <w:u w:val="single"/>
        </w:rPr>
      </w:pPr>
    </w:p>
    <w:p w:rsidR="009C6A9E">
      <w:pPr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 xml:space="preserve">COMPUTER SKILLS:- </w:t>
      </w:r>
      <w:r>
        <w:rPr>
          <w:sz w:val="24"/>
          <w:szCs w:val="24"/>
        </w:rPr>
        <w:t xml:space="preserve"> </w:t>
      </w:r>
    </w:p>
    <w:p w:rsidR="009C6A9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MS EXCEL</w:t>
      </w:r>
    </w:p>
    <w:p w:rsidR="009C6A9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MS WORD </w:t>
      </w:r>
    </w:p>
    <w:p w:rsidR="009C6A9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Job Portal Surfing</w:t>
      </w:r>
    </w:p>
    <w:p w:rsidR="009C6A9E">
      <w:pPr>
        <w:rPr>
          <w:sz w:val="24"/>
          <w:szCs w:val="24"/>
        </w:rPr>
      </w:pPr>
    </w:p>
    <w:p w:rsidR="009C6A9E">
      <w:pPr>
        <w:rPr>
          <w:sz w:val="24"/>
          <w:szCs w:val="24"/>
        </w:rPr>
      </w:pPr>
    </w:p>
    <w:p w:rsidR="009C6A9E">
      <w:pPr>
        <w:rPr>
          <w:sz w:val="24"/>
          <w:szCs w:val="24"/>
        </w:rPr>
      </w:pPr>
    </w:p>
    <w:p w:rsidR="009C6A9E">
      <w:pPr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SKILLS:-</w:t>
      </w:r>
      <w:r>
        <w:rPr>
          <w:sz w:val="24"/>
          <w:szCs w:val="24"/>
        </w:rPr>
        <w:t xml:space="preserve">  </w:t>
      </w:r>
      <w:r w:rsidR="0025463A">
        <w:rPr>
          <w:sz w:val="24"/>
          <w:szCs w:val="24"/>
        </w:rPr>
        <w:t xml:space="preserve">  </w:t>
      </w:r>
    </w:p>
    <w:p w:rsidR="002546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Recruitment process</w:t>
      </w:r>
    </w:p>
    <w:p w:rsidR="009C6A9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Sourcing</w:t>
      </w:r>
    </w:p>
    <w:p w:rsidR="009C6A9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Screening</w:t>
      </w:r>
    </w:p>
    <w:p w:rsidR="009C6A9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Networking</w:t>
      </w:r>
    </w:p>
    <w:p w:rsidR="009C6A9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Strong verbal and writing communication skills</w:t>
      </w:r>
    </w:p>
    <w:p w:rsidR="009C6A9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High level of accuracy</w:t>
      </w:r>
    </w:p>
    <w:p w:rsidR="009C6A9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Natural negotiations</w:t>
      </w:r>
    </w:p>
    <w:p w:rsidR="009C6A9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:rsidR="009C6A9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C6A9E">
      <w:pPr>
        <w:rPr>
          <w:i/>
          <w:sz w:val="24"/>
          <w:szCs w:val="24"/>
        </w:rPr>
      </w:pPr>
    </w:p>
    <w:p w:rsidR="009C6A9E">
      <w:pPr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TRAINING:-</w:t>
      </w:r>
      <w:r>
        <w:rPr>
          <w:sz w:val="24"/>
          <w:szCs w:val="24"/>
        </w:rPr>
        <w:t xml:space="preserve"> </w:t>
      </w:r>
    </w:p>
    <w:p w:rsidR="009C6A9E">
      <w:pPr>
        <w:rPr>
          <w:sz w:val="24"/>
          <w:szCs w:val="24"/>
        </w:rPr>
      </w:pPr>
    </w:p>
    <w:tbl>
      <w:tblPr>
        <w:tblStyle w:val="a1"/>
        <w:tblW w:w="9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45"/>
        <w:gridCol w:w="3246"/>
        <w:gridCol w:w="3246"/>
      </w:tblGrid>
      <w:tr>
        <w:tblPrEx>
          <w:tblW w:w="973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trHeight w:val="417"/>
        </w:trPr>
        <w:tc>
          <w:tcPr>
            <w:tcW w:w="3245" w:type="dxa"/>
          </w:tcPr>
          <w:p w:rsidR="009C6A9E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Training from</w:t>
            </w:r>
          </w:p>
        </w:tc>
        <w:tc>
          <w:tcPr>
            <w:tcW w:w="3246" w:type="dxa"/>
          </w:tcPr>
          <w:p w:rsidR="009C6A9E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Period of Training </w:t>
            </w:r>
          </w:p>
        </w:tc>
        <w:tc>
          <w:tcPr>
            <w:tcW w:w="3246" w:type="dxa"/>
          </w:tcPr>
          <w:p w:rsidR="009C6A9E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Learning</w:t>
            </w:r>
          </w:p>
        </w:tc>
      </w:tr>
      <w:tr>
        <w:tblPrEx>
          <w:tblW w:w="9737" w:type="dxa"/>
          <w:tblLayout w:type="fixed"/>
          <w:tblLook w:val="0400"/>
        </w:tblPrEx>
        <w:trPr>
          <w:trHeight w:val="417"/>
        </w:trPr>
        <w:tc>
          <w:tcPr>
            <w:tcW w:w="3245" w:type="dxa"/>
          </w:tcPr>
          <w:p w:rsidR="009C6A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Aptron</w:t>
            </w:r>
          </w:p>
        </w:tc>
        <w:tc>
          <w:tcPr>
            <w:tcW w:w="3246" w:type="dxa"/>
          </w:tcPr>
          <w:p w:rsidR="009C6A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20/06/2020 - 31/07/2020</w:t>
            </w:r>
          </w:p>
        </w:tc>
        <w:tc>
          <w:tcPr>
            <w:tcW w:w="3246" w:type="dxa"/>
          </w:tcPr>
          <w:p w:rsidR="009C6A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Python &amp; Machine Learning</w:t>
            </w:r>
          </w:p>
        </w:tc>
      </w:tr>
      <w:tr>
        <w:tblPrEx>
          <w:tblW w:w="9737" w:type="dxa"/>
          <w:tblLayout w:type="fixed"/>
          <w:tblLook w:val="0400"/>
        </w:tblPrEx>
        <w:trPr>
          <w:trHeight w:val="417"/>
        </w:trPr>
        <w:tc>
          <w:tcPr>
            <w:tcW w:w="3245" w:type="dxa"/>
          </w:tcPr>
          <w:p w:rsidR="009C6A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Internshala</w:t>
            </w:r>
          </w:p>
        </w:tc>
        <w:tc>
          <w:tcPr>
            <w:tcW w:w="3246" w:type="dxa"/>
          </w:tcPr>
          <w:p w:rsidR="009C6A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15/06/2019 – 27/07/2019</w:t>
            </w:r>
          </w:p>
        </w:tc>
        <w:tc>
          <w:tcPr>
            <w:tcW w:w="3246" w:type="dxa"/>
          </w:tcPr>
          <w:p w:rsidR="009C6A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 JAVA</w:t>
            </w:r>
          </w:p>
        </w:tc>
      </w:tr>
    </w:tbl>
    <w:p w:rsidR="009C6A9E">
      <w:pPr>
        <w:rPr>
          <w:b/>
          <w:i/>
          <w:sz w:val="24"/>
          <w:szCs w:val="24"/>
          <w:u w:val="single"/>
        </w:rPr>
      </w:pPr>
    </w:p>
    <w:p w:rsidR="009C6A9E">
      <w:pPr>
        <w:rPr>
          <w:b/>
          <w:i/>
          <w:sz w:val="24"/>
          <w:szCs w:val="24"/>
          <w:u w:val="single"/>
        </w:rPr>
      </w:pPr>
    </w:p>
    <w:p w:rsidR="009C6A9E">
      <w:pPr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PERSONAL DETAILS:-</w:t>
      </w:r>
      <w:r>
        <w:rPr>
          <w:sz w:val="24"/>
          <w:szCs w:val="24"/>
        </w:rPr>
        <w:t xml:space="preserve"> </w:t>
      </w:r>
    </w:p>
    <w:p w:rsidR="009C6A9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C6A9E">
      <w:pPr>
        <w:rPr>
          <w:sz w:val="24"/>
          <w:szCs w:val="24"/>
        </w:rPr>
      </w:pPr>
      <w:r>
        <w:rPr>
          <w:sz w:val="24"/>
          <w:szCs w:val="24"/>
        </w:rPr>
        <w:t xml:space="preserve">NAME:- </w:t>
      </w:r>
      <w:r>
        <w:rPr>
          <w:sz w:val="24"/>
          <w:szCs w:val="24"/>
        </w:rPr>
        <w:t>Khyati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Shanker</w:t>
      </w:r>
      <w:r>
        <w:rPr>
          <w:sz w:val="24"/>
          <w:szCs w:val="24"/>
        </w:rPr>
        <w:t xml:space="preserve"> Srivastava</w:t>
      </w:r>
    </w:p>
    <w:p w:rsidR="009C6A9E">
      <w:pPr>
        <w:rPr>
          <w:sz w:val="24"/>
          <w:szCs w:val="24"/>
        </w:rPr>
      </w:pPr>
      <w:r>
        <w:rPr>
          <w:sz w:val="24"/>
          <w:szCs w:val="24"/>
        </w:rPr>
        <w:t>DATE OF BIRTH:- October 9,1999</w:t>
      </w:r>
    </w:p>
    <w:p w:rsidR="009C6A9E">
      <w:pPr>
        <w:rPr>
          <w:sz w:val="24"/>
          <w:szCs w:val="24"/>
        </w:rPr>
      </w:pPr>
      <w:r>
        <w:rPr>
          <w:sz w:val="24"/>
          <w:szCs w:val="24"/>
        </w:rPr>
        <w:t>NATIONALITY:- Indian</w:t>
      </w:r>
    </w:p>
    <w:p w:rsidR="009C6A9E">
      <w:pPr>
        <w:rPr>
          <w:sz w:val="24"/>
          <w:szCs w:val="24"/>
        </w:rPr>
      </w:pPr>
      <w:r>
        <w:rPr>
          <w:sz w:val="24"/>
          <w:szCs w:val="24"/>
        </w:rPr>
        <w:t>FATHER:- Amitabh S. Srivastava</w:t>
      </w:r>
    </w:p>
    <w:p w:rsidR="009C6A9E">
      <w:pPr>
        <w:rPr>
          <w:sz w:val="24"/>
          <w:szCs w:val="24"/>
        </w:rPr>
      </w:pPr>
      <w:r>
        <w:rPr>
          <w:sz w:val="24"/>
          <w:szCs w:val="24"/>
        </w:rPr>
        <w:t>OCCUPATION:- Business</w:t>
      </w:r>
    </w:p>
    <w:p w:rsidR="009C6A9E">
      <w:pPr>
        <w:rPr>
          <w:sz w:val="24"/>
          <w:szCs w:val="24"/>
        </w:rPr>
      </w:pPr>
      <w:r>
        <w:rPr>
          <w:sz w:val="24"/>
          <w:szCs w:val="24"/>
        </w:rPr>
        <w:t xml:space="preserve">MOTHER:- </w:t>
      </w:r>
      <w:r>
        <w:rPr>
          <w:sz w:val="24"/>
          <w:szCs w:val="24"/>
        </w:rPr>
        <w:t>Priti</w:t>
      </w:r>
      <w:r>
        <w:rPr>
          <w:sz w:val="24"/>
          <w:szCs w:val="24"/>
        </w:rPr>
        <w:t xml:space="preserve"> Srivastava</w:t>
      </w:r>
    </w:p>
    <w:p w:rsidR="009C6A9E">
      <w:pPr>
        <w:rPr>
          <w:sz w:val="24"/>
          <w:szCs w:val="24"/>
        </w:rPr>
      </w:pPr>
      <w:r>
        <w:rPr>
          <w:sz w:val="24"/>
          <w:szCs w:val="24"/>
        </w:rPr>
        <w:t xml:space="preserve">PERMANENT ADDRESS:- House no. 13, </w:t>
      </w:r>
      <w:r>
        <w:rPr>
          <w:sz w:val="24"/>
          <w:szCs w:val="24"/>
        </w:rPr>
        <w:t>Kasim</w:t>
      </w:r>
      <w:r>
        <w:rPr>
          <w:sz w:val="24"/>
          <w:szCs w:val="24"/>
        </w:rPr>
        <w:t xml:space="preserve"> Bazar, </w:t>
      </w:r>
      <w:r>
        <w:rPr>
          <w:sz w:val="24"/>
          <w:szCs w:val="24"/>
        </w:rPr>
        <w:t>Ballia</w:t>
      </w:r>
      <w:r>
        <w:rPr>
          <w:sz w:val="24"/>
          <w:szCs w:val="24"/>
        </w:rPr>
        <w:t>, U.P.  277001</w:t>
      </w:r>
    </w:p>
    <w:p w:rsidR="009C6A9E">
      <w:pPr>
        <w:rPr>
          <w:sz w:val="24"/>
          <w:szCs w:val="24"/>
        </w:rPr>
      </w:pPr>
      <w:r>
        <w:rPr>
          <w:sz w:val="24"/>
          <w:szCs w:val="24"/>
        </w:rPr>
        <w:t>LANGUAGES KNOWN:- Hindi,</w:t>
      </w:r>
      <w:r>
        <w:rPr>
          <w:sz w:val="24"/>
          <w:szCs w:val="24"/>
        </w:rPr>
        <w:t xml:space="preserve"> English</w:t>
      </w:r>
    </w:p>
    <w:p w:rsidR="009C6A9E">
      <w:pPr>
        <w:rPr>
          <w:i/>
          <w:sz w:val="24"/>
          <w:szCs w:val="24"/>
        </w:rPr>
      </w:pPr>
      <w:r>
        <w:rPr>
          <w:sz w:val="24"/>
          <w:szCs w:val="24"/>
        </w:rPr>
        <w:t>HOBBIES:- Cooking, Drawing, Acting</w:t>
      </w:r>
    </w:p>
    <w:p w:rsidR="009C6A9E">
      <w:pPr>
        <w:rPr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9264">
            <v:imagedata r:id="rId8"/>
          </v:shape>
        </w:pict>
      </w:r>
    </w:p>
    <w:sectPr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notTrueType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50"/>
  <w:proofState w:spelling="clean"/>
  <w:revisionView w:comments="1" w:formatting="1" w:inkAnnotations="0" w:insDel="1" w:markup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A9E"/>
    <w:rsid w:val="0025463A"/>
    <w:rsid w:val="004F51FF"/>
    <w:rsid w:val="009C6A9E"/>
    <w:rsid w:val="00C13870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97597AD-E686-7346-A2B5-555351E70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A5A5A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D481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B5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name w:val="a"/>
    <w:basedOn w:val="TableNormal"/>
    <w:tblPr>
      <w:tblStyleRowBandSize w:val="1"/>
      <w:tblStyleColBandSize w:val="1"/>
    </w:tblPr>
  </w:style>
  <w:style w:type="table" w:customStyle="1" w:styleId="a0">
    <w:name w:val="a0"/>
    <w:basedOn w:val="TableNormal"/>
    <w:tblPr>
      <w:tblStyleRowBandSize w:val="1"/>
      <w:tblStyleColBandSize w:val="1"/>
    </w:tblPr>
  </w:style>
  <w:style w:type="table" w:customStyle="1" w:styleId="a1">
    <w:name w:val="a1"/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mailto:khyatisri1999@gmail.com" TargetMode="External" /><Relationship Id="rId7" Type="http://schemas.openxmlformats.org/officeDocument/2006/relationships/image" Target="media/image2.png" /><Relationship Id="rId8" Type="http://schemas.openxmlformats.org/officeDocument/2006/relationships/image" Target="http://footmark.infoedge.com/apply/cvtracking?dtyp=docx_n&amp;userId=8dab9f02128077b43f36ece8620199eaa76045e2d76abb2a7e048c3bd0bbd3be&amp;jobId=190721502253&amp;uid=1904122891907215022531682523302&amp;docType=docx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eknL1rJNwbNBldF+7E6aaPy7lg==">AMUW2mVmPwMiUoED0L7eoLhL2qmcXMPha3JLxf7WROx5SEBkmkTlpiFYBBL4fotZAbS/h05B1EJTEUej2SabGHpzNL6I7JBHmsdoesJpSAhWwyUdYj+WtQY=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Khyati</dc:creator>
  <cp:lastModifiedBy>Khyati Srivastava</cp:lastModifiedBy>
  <cp:revision>2</cp:revision>
  <dcterms:created xsi:type="dcterms:W3CDTF">2023-01-18T13:09:00Z</dcterms:created>
  <dcterms:modified xsi:type="dcterms:W3CDTF">2023-01-18T13:09:00Z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mpaign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Internal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</Properties>
</file>