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Header"/>
        <w:pBdr>
          <w:bottom w:val="single" w:sz="12" w:space="1" w:color="auto"/>
        </w:pBdr>
        <w:tabs>
          <w:tab w:val="left" w:pos="55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SHIFAT NAFIS</w:t>
      </w:r>
      <w:r>
        <w:rPr>
          <w:b/>
          <w:sz w:val="32"/>
          <w:szCs w:val="32"/>
        </w:rPr>
        <w:t xml:space="preserve">   </w:t>
      </w:r>
    </w:p>
    <w:p>
      <w:pPr>
        <w:pStyle w:val="Header"/>
        <w:pBdr>
          <w:bottom w:val="single" w:sz="12" w:space="1" w:color="auto"/>
        </w:pBdr>
        <w:tabs>
          <w:tab w:val="left" w:pos="5580"/>
        </w:tabs>
      </w:pPr>
      <w:r>
        <w:rPr>
          <w:b/>
        </w:rPr>
        <w:t xml:space="preserve">Email: </w:t>
      </w:r>
      <w:hyperlink r:id="rId4" w:history="1">
        <w:r>
          <w:rPr>
            <w:rStyle w:val="Hyperlink"/>
          </w:rPr>
          <w:t>shifatkhan95@gmail.com</w:t>
        </w:r>
      </w:hyperlink>
    </w:p>
    <w:p>
      <w:pPr>
        <w:pStyle w:val="Header"/>
        <w:pBdr>
          <w:bottom w:val="single" w:sz="12" w:space="1" w:color="auto"/>
        </w:pBdr>
        <w:tabs>
          <w:tab w:val="left" w:pos="5580"/>
        </w:tabs>
        <w:rPr>
          <w:b/>
        </w:rPr>
      </w:pPr>
      <w:r>
        <w:t>Contact Number</w:t>
      </w:r>
      <w:r>
        <w:rPr>
          <w:b/>
        </w:rPr>
        <w:t>: +</w:t>
      </w:r>
      <w:r>
        <w:t>91- 73797</w:t>
      </w:r>
      <w:r>
        <w:t xml:space="preserve"> </w:t>
      </w:r>
      <w:r>
        <w:t>95875/ +91 72757</w:t>
      </w:r>
      <w:r>
        <w:t xml:space="preserve"> </w:t>
      </w:r>
      <w:r>
        <w:t>07550</w:t>
      </w:r>
    </w:p>
    <w:p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b/>
        </w:rPr>
      </w:pPr>
    </w:p>
    <w:p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  <w:r>
        <w:rPr>
          <w:b/>
        </w:rPr>
        <w:t>Objective:</w:t>
      </w: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  <w:r>
        <w:rPr>
          <w:rFonts w:eastAsia="Batang"/>
          <w:b/>
          <w:iCs/>
          <w:color w:val="011B0B"/>
        </w:rPr>
        <w:t>Obtain a challenging leadership position</w:t>
      </w:r>
      <w:r>
        <w:rPr>
          <w:rFonts w:eastAsia="Batang"/>
          <w:b/>
          <w:iCs/>
          <w:color w:val="011B0B"/>
        </w:rPr>
        <w:t>,</w:t>
      </w:r>
      <w:r>
        <w:rPr>
          <w:rFonts w:eastAsia="Batang"/>
          <w:b/>
          <w:iCs/>
          <w:color w:val="011B0B"/>
        </w:rPr>
        <w:t xml:space="preserve"> applying creative problem solving</w:t>
      </w:r>
      <w:r>
        <w:rPr>
          <w:rFonts w:eastAsia="Batang"/>
          <w:b/>
          <w:iCs/>
          <w:color w:val="011B0B"/>
        </w:rPr>
        <w:t xml:space="preserve"> technique and lean</w:t>
      </w:r>
      <w:r>
        <w:rPr>
          <w:rFonts w:eastAsia="Batang"/>
          <w:b/>
          <w:iCs/>
          <w:color w:val="011B0B"/>
        </w:rPr>
        <w:t xml:space="preserve"> management skills with a growing company to achieve optimum utilization of its resources and maximum profits.</w:t>
      </w: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Verdana"/>
          <w:w w:val="0"/>
        </w:rPr>
      </w:pPr>
      <w:r>
        <w:rPr>
          <w:rFonts w:eastAsia="Batang"/>
          <w:b/>
          <w:iCs/>
          <w:color w:val="011B0B"/>
        </w:rPr>
        <w:t xml:space="preserve">SKILL </w:t>
      </w:r>
    </w:p>
    <w:p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="120" w:after="120"/>
        <w:rPr>
          <w:rFonts w:eastAsia="Verdana"/>
          <w:w w:val="0"/>
        </w:rPr>
      </w:pPr>
      <w:r>
        <w:rPr>
          <w:rFonts w:eastAsia="Verdana"/>
          <w:w w:val="0"/>
        </w:rPr>
        <w:t xml:space="preserve">Basic flair of Microsoft Office (Excel, PowerPoint, Outlook, Word). </w:t>
      </w:r>
    </w:p>
    <w:p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="120" w:after="120"/>
        <w:rPr>
          <w:rFonts w:eastAsia="Verdana"/>
          <w:w w:val="0"/>
        </w:rPr>
      </w:pPr>
      <w:r>
        <w:rPr>
          <w:rFonts w:eastAsia="Verdana"/>
          <w:w w:val="0"/>
        </w:rPr>
        <w:t>Strong leadership and motivational skills.</w:t>
      </w:r>
    </w:p>
    <w:p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="120" w:after="120"/>
        <w:rPr>
          <w:rFonts w:eastAsia="Verdana"/>
          <w:w w:val="0"/>
        </w:rPr>
      </w:pPr>
      <w:r>
        <w:rPr>
          <w:rFonts w:eastAsia="Verdana"/>
          <w:w w:val="0"/>
        </w:rPr>
        <w:t>Ability to handle pressure</w:t>
      </w:r>
    </w:p>
    <w:p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="120" w:after="120"/>
        <w:rPr>
          <w:rFonts w:eastAsia="Verdana"/>
          <w:w w:val="0"/>
        </w:rPr>
      </w:pPr>
      <w:r>
        <w:rPr>
          <w:rFonts w:eastAsia="Verdana"/>
          <w:w w:val="0"/>
        </w:rPr>
        <w:t>Handling</w:t>
      </w:r>
      <w:r>
        <w:rPr>
          <w:rFonts w:eastAsia="Verdana"/>
          <w:w w:val="0"/>
        </w:rPr>
        <w:t xml:space="preserve"> Prese</w:t>
      </w:r>
      <w:r>
        <w:rPr>
          <w:rFonts w:eastAsia="Verdana"/>
          <w:w w:val="0"/>
        </w:rPr>
        <w:t>ntation</w:t>
      </w:r>
    </w:p>
    <w:p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spacing w:before="120" w:after="120"/>
        <w:rPr>
          <w:rFonts w:eastAsia="Verdana"/>
          <w:w w:val="0"/>
        </w:rPr>
      </w:pPr>
      <w:r>
        <w:rPr>
          <w:rFonts w:eastAsia="Verdana"/>
          <w:w w:val="0"/>
        </w:rPr>
        <w:t>Event Management</w:t>
      </w: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  <w:r>
        <w:rPr>
          <w:rFonts w:eastAsia="Batang"/>
          <w:b/>
          <w:iCs/>
          <w:color w:val="011B0B"/>
        </w:rPr>
        <w:t>PROFESSIONAL EDUCATION</w:t>
      </w:r>
    </w:p>
    <w:p>
      <w:pPr>
        <w:numPr>
          <w:ilvl w:val="0"/>
          <w:numId w:val="8"/>
        </w:numPr>
        <w:spacing w:after="200" w:line="276" w:lineRule="auto"/>
      </w:pPr>
      <w:r>
        <w:t>Purs</w:t>
      </w:r>
      <w:r>
        <w:t>u</w:t>
      </w:r>
      <w:r>
        <w:t xml:space="preserve">ing MBA (HR and MARKETING) from Kamla Nehru </w:t>
      </w:r>
      <w:r>
        <w:t>Institute of Physical and Social S</w:t>
      </w:r>
      <w:r>
        <w:t>cience</w:t>
      </w:r>
      <w:r>
        <w:t xml:space="preserve">s – Management Institute </w:t>
      </w:r>
      <w:r>
        <w:t>(</w:t>
      </w:r>
      <w:r>
        <w:t>Affiliated to AKTU UNIVERSITY)</w:t>
      </w:r>
      <w:r>
        <w:t xml:space="preserve"> </w:t>
      </w:r>
      <w:r>
        <w:t>&amp;</w:t>
      </w:r>
      <w:r>
        <w:t xml:space="preserve"> secured 7</w:t>
      </w:r>
      <w:r>
        <w:t>4</w:t>
      </w:r>
      <w:r>
        <w:t>% marks till</w:t>
      </w:r>
      <w:r>
        <w:t xml:space="preserve"> </w:t>
      </w:r>
      <w:r>
        <w:t>3rd</w:t>
      </w:r>
      <w:r>
        <w:t xml:space="preserve"> S</w:t>
      </w:r>
      <w:r>
        <w:t>em.</w:t>
      </w:r>
    </w:p>
    <w:p>
      <w:pPr>
        <w:numPr>
          <w:ilvl w:val="0"/>
          <w:numId w:val="8"/>
        </w:numPr>
        <w:spacing w:after="200" w:line="276" w:lineRule="auto"/>
      </w:pPr>
      <w:r>
        <w:t xml:space="preserve">Bachelor of Business Administration </w:t>
      </w:r>
      <w:r>
        <w:rPr>
          <w:b/>
        </w:rPr>
        <w:t xml:space="preserve">from KNIPSS </w:t>
      </w:r>
      <w:r>
        <w:rPr>
          <w:b/>
        </w:rPr>
        <w:t xml:space="preserve">affiliated from </w:t>
      </w:r>
      <w:r>
        <w:rPr>
          <w:b/>
        </w:rPr>
        <w:t>DR.</w:t>
      </w:r>
      <w:r>
        <w:rPr>
          <w:b/>
        </w:rPr>
        <w:t xml:space="preserve"> </w:t>
      </w:r>
      <w:r>
        <w:rPr>
          <w:b/>
        </w:rPr>
        <w:t>RMLA</w:t>
      </w:r>
      <w:r>
        <w:rPr>
          <w:b/>
        </w:rPr>
        <w:t>U</w:t>
      </w:r>
      <w:r>
        <w:t xml:space="preserve"> with 69%.</w:t>
      </w:r>
    </w:p>
    <w:p>
      <w:pPr>
        <w:numPr>
          <w:ilvl w:val="0"/>
          <w:numId w:val="8"/>
        </w:numPr>
        <w:spacing w:after="200" w:line="276" w:lineRule="auto"/>
      </w:pPr>
      <w:r>
        <w:rPr>
          <w:b/>
        </w:rPr>
        <w:t>Higher Secondary</w:t>
      </w:r>
      <w:r>
        <w:t xml:space="preserve"> from U.P. with7</w:t>
      </w:r>
      <w:r>
        <w:rPr>
          <w:b/>
        </w:rPr>
        <w:t>0%.</w:t>
      </w:r>
      <w:bookmarkStart w:id="0" w:name="_GoBack"/>
      <w:bookmarkEnd w:id="0"/>
    </w:p>
    <w:p>
      <w:pPr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>
        <w:rPr>
          <w:b/>
        </w:rPr>
        <w:t>Secondary</w:t>
      </w:r>
      <w:r>
        <w:t xml:space="preserve"> from C.B.S.E. with 65</w:t>
      </w:r>
      <w:r>
        <w:rPr>
          <w:b/>
        </w:rPr>
        <w:t>%.</w:t>
      </w:r>
    </w:p>
    <w:p>
      <w:pPr>
        <w:widowControl w:val="0"/>
        <w:wordWrap w:val="0"/>
        <w:autoSpaceDE w:val="0"/>
        <w:autoSpaceDN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TECHNICAL SKILL</w:t>
      </w:r>
    </w:p>
    <w:p>
      <w:pPr>
        <w:pStyle w:val="ListParagraph"/>
        <w:widowControl w:val="0"/>
        <w:numPr>
          <w:ilvl w:val="0"/>
          <w:numId w:val="10"/>
        </w:numPr>
        <w:wordWrap w:val="0"/>
        <w:autoSpaceDE w:val="0"/>
        <w:autoSpaceDN w:val="0"/>
      </w:pPr>
      <w:r>
        <w:t>ITI COPA (</w:t>
      </w:r>
      <w:r>
        <w:t>C</w:t>
      </w:r>
      <w:r>
        <w:t>omputer Operator &amp; Programming Assistant) </w:t>
      </w:r>
    </w:p>
    <w:p>
      <w:pPr>
        <w:pStyle w:val="ListParagraph"/>
        <w:widowControl w:val="0"/>
        <w:numPr>
          <w:ilvl w:val="0"/>
          <w:numId w:val="10"/>
        </w:numPr>
        <w:wordWrap w:val="0"/>
        <w:autoSpaceDE w:val="0"/>
        <w:autoSpaceDN w:val="0"/>
        <w:rPr>
          <w:b/>
          <w:color w:val="0D0D0D"/>
          <w:sz w:val="22"/>
          <w:szCs w:val="22"/>
        </w:rPr>
      </w:pPr>
      <w:r>
        <w:t>CCC (</w:t>
      </w:r>
      <w:r>
        <w:t>Course</w:t>
      </w:r>
      <w:r>
        <w:t xml:space="preserve"> on Computer Concept)</w:t>
      </w:r>
    </w:p>
    <w:p>
      <w:pPr>
        <w:widowControl w:val="0"/>
        <w:wordWrap w:val="0"/>
        <w:autoSpaceDE w:val="0"/>
        <w:autoSpaceDN w:val="0"/>
        <w:rPr>
          <w:sz w:val="22"/>
          <w:szCs w:val="22"/>
        </w:rPr>
      </w:pPr>
    </w:p>
    <w:p>
      <w:pPr>
        <w:pBdr>
          <w:bottom w:val="single" w:sz="12" w:space="1" w:color="auto"/>
        </w:pBdr>
        <w:rPr>
          <w:b/>
          <w:u w:val="single"/>
        </w:rPr>
      </w:pPr>
      <w:r>
        <w:rPr>
          <w:b/>
          <w:u w:val="single"/>
        </w:rPr>
        <w:t>PROFESSIONAL ACCOMPLISHMENT – INTERNSHIPS</w:t>
      </w:r>
    </w:p>
    <w:p>
      <w:pPr>
        <w:pBdr>
          <w:bottom w:val="single" w:sz="12" w:space="1" w:color="auto"/>
        </w:pBdr>
        <w:rPr>
          <w:b/>
        </w:rPr>
      </w:pPr>
      <w:r>
        <w:rPr>
          <w:b/>
          <w:sz w:val="22"/>
          <w:szCs w:val="22"/>
        </w:rPr>
        <w:t>Name of Company</w:t>
      </w:r>
      <w:r>
        <w:rPr>
          <w:sz w:val="22"/>
          <w:szCs w:val="22"/>
        </w:rPr>
        <w:t>:  ICICI Prudential Insurance Company</w:t>
      </w:r>
    </w:p>
    <w:p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rPr>
          <w:sz w:val="22"/>
          <w:szCs w:val="22"/>
        </w:rPr>
      </w:pPr>
      <w:r>
        <w:rPr>
          <w:b/>
          <w:sz w:val="22"/>
          <w:szCs w:val="22"/>
        </w:rPr>
        <w:t>Year</w:t>
      </w:r>
      <w:r>
        <w:rPr>
          <w:sz w:val="22"/>
          <w:szCs w:val="22"/>
        </w:rPr>
        <w:t>: 2016 February to March</w:t>
      </w:r>
    </w:p>
    <w:p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rPr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sz w:val="22"/>
          <w:szCs w:val="22"/>
        </w:rPr>
        <w:t>: 2 Months</w:t>
      </w:r>
    </w:p>
    <w:p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Work</w:t>
      </w:r>
      <w:r>
        <w:rPr>
          <w:sz w:val="22"/>
          <w:szCs w:val="22"/>
        </w:rPr>
        <w:t xml:space="preserve">: I have worked as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insurance agent which was related to Key Result </w:t>
      </w:r>
      <w:r>
        <w:rPr>
          <w:sz w:val="22"/>
          <w:szCs w:val="22"/>
        </w:rPr>
        <w:t>Area of</w:t>
      </w:r>
      <w:r>
        <w:rPr>
          <w:sz w:val="22"/>
          <w:szCs w:val="22"/>
        </w:rPr>
        <w:t xml:space="preserve"> insurance company. Engaging in personal selling of insurance policy.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Attending meeting and training sessions and performed other task assigned by the supervisor.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Educating the customers on various insurance policies of the firm.</w:t>
      </w:r>
    </w:p>
    <w:p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Qualifying IRDA Exam.</w:t>
      </w:r>
    </w:p>
    <w:bookmarkStart w:id="1" w:name="Handlingthequestionsraisedbycustome"/>
    <w:bookmarkEnd w:id="1"/>
    <w:p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Handling the questions raised by customers.</w:t>
      </w:r>
    </w:p>
    <w:p>
      <w:pPr>
        <w:widowControl w:val="0"/>
        <w:wordWrap w:val="0"/>
        <w:autoSpaceDE w:val="0"/>
        <w:autoSpaceDN w:val="0"/>
        <w:rPr>
          <w:b/>
          <w:bCs/>
          <w:sz w:val="22"/>
          <w:szCs w:val="22"/>
          <w:u w:val="single"/>
        </w:rPr>
      </w:pPr>
    </w:p>
    <w:p>
      <w:pPr>
        <w:widowControl w:val="0"/>
        <w:wordWrap w:val="0"/>
        <w:autoSpaceDE w:val="0"/>
        <w:autoSpaceDN w:val="0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Name of the company: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Angles Group of C</w:t>
      </w:r>
      <w:r>
        <w:rPr>
          <w:sz w:val="22"/>
          <w:szCs w:val="22"/>
          <w:u w:val="single"/>
        </w:rPr>
        <w:t>onsultancy</w:t>
      </w:r>
    </w:p>
    <w:p>
      <w:pPr>
        <w:pStyle w:val="ListParagraph"/>
        <w:widowControl w:val="0"/>
        <w:wordWrap w:val="0"/>
        <w:autoSpaceDE w:val="0"/>
        <w:autoSpaceDN w:val="0"/>
        <w:rPr>
          <w:sz w:val="22"/>
          <w:szCs w:val="22"/>
        </w:rPr>
      </w:pPr>
      <w:r>
        <w:rPr>
          <w:b/>
          <w:bCs/>
          <w:sz w:val="22"/>
          <w:szCs w:val="22"/>
        </w:rPr>
        <w:t>Year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</w:p>
    <w:p>
      <w:pPr>
        <w:pStyle w:val="ListParagraph"/>
        <w:widowControl w:val="0"/>
        <w:wordWrap w:val="0"/>
        <w:autoSpaceDE w:val="0"/>
        <w:autoSpaceDN w:val="0"/>
        <w:rPr>
          <w:sz w:val="22"/>
          <w:szCs w:val="22"/>
        </w:rPr>
      </w:pPr>
      <w:r>
        <w:rPr>
          <w:b/>
          <w:bCs/>
          <w:sz w:val="22"/>
          <w:szCs w:val="22"/>
        </w:rPr>
        <w:t>Duration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2 months.</w:t>
      </w:r>
    </w:p>
    <w:p>
      <w:pPr>
        <w:pStyle w:val="ListParagraph"/>
        <w:widowControl w:val="0"/>
        <w:wordWrap w:val="0"/>
        <w:autoSpaceDE w:val="0"/>
        <w:autoSpaceDN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Description of </w:t>
      </w:r>
      <w:r>
        <w:rPr>
          <w:b/>
          <w:bCs/>
          <w:sz w:val="22"/>
          <w:szCs w:val="22"/>
        </w:rPr>
        <w:t>work:</w:t>
      </w:r>
      <w:r>
        <w:rPr>
          <w:sz w:val="22"/>
          <w:szCs w:val="22"/>
        </w:rPr>
        <w:t xml:space="preserve"> </w:t>
      </w:r>
    </w:p>
    <w:p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I have worked as a HR </w:t>
      </w:r>
      <w:r>
        <w:rPr>
          <w:sz w:val="22"/>
          <w:szCs w:val="22"/>
        </w:rPr>
        <w:t>trainee, where</w:t>
      </w:r>
      <w:r>
        <w:rPr>
          <w:sz w:val="22"/>
          <w:szCs w:val="22"/>
        </w:rPr>
        <w:t xml:space="preserve"> screen resume and employment application.</w:t>
      </w:r>
    </w:p>
    <w:p>
      <w:pPr>
        <w:pStyle w:val="ListParagraph"/>
        <w:widowControl w:val="0"/>
        <w:numPr>
          <w:ilvl w:val="0"/>
          <w:numId w:val="2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Lineup candidate for his interview and selection.</w:t>
      </w:r>
    </w:p>
    <w:p>
      <w:pPr>
        <w:pStyle w:val="ListParagraph"/>
        <w:widowControl w:val="0"/>
        <w:numPr>
          <w:ilvl w:val="0"/>
          <w:numId w:val="11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Maintains </w:t>
      </w:r>
      <w:r>
        <w:rPr>
          <w:sz w:val="22"/>
          <w:szCs w:val="22"/>
        </w:rPr>
        <w:t>organization</w:t>
      </w:r>
      <w:r>
        <w:rPr>
          <w:sz w:val="22"/>
          <w:szCs w:val="22"/>
        </w:rPr>
        <w:t xml:space="preserve"> staff by </w:t>
      </w:r>
      <w:r>
        <w:rPr>
          <w:sz w:val="22"/>
          <w:szCs w:val="22"/>
        </w:rPr>
        <w:t>establishing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recruiting, testing</w:t>
      </w:r>
      <w:r>
        <w:rPr>
          <w:sz w:val="22"/>
          <w:szCs w:val="22"/>
        </w:rPr>
        <w:t xml:space="preserve"> and interview program.</w:t>
      </w:r>
    </w:p>
    <w:p>
      <w:pPr>
        <w:pStyle w:val="ListParagraph"/>
        <w:widowControl w:val="0"/>
        <w:numPr>
          <w:ilvl w:val="0"/>
          <w:numId w:val="15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Making hiring </w:t>
      </w:r>
      <w:r>
        <w:rPr>
          <w:sz w:val="22"/>
          <w:szCs w:val="22"/>
        </w:rPr>
        <w:t>recommendations</w:t>
      </w:r>
      <w:r>
        <w:rPr>
          <w:sz w:val="22"/>
          <w:szCs w:val="22"/>
        </w:rPr>
        <w:t>.</w:t>
      </w:r>
    </w:p>
    <w:p>
      <w:pPr>
        <w:pStyle w:val="ListParagraph"/>
        <w:widowControl w:val="0"/>
        <w:numPr>
          <w:ilvl w:val="0"/>
          <w:numId w:val="12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Create and place job advertisement.</w:t>
      </w:r>
    </w:p>
    <w:p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Update the company handbook and other HR policies.</w:t>
      </w:r>
    </w:p>
    <w:p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Develop communication to employees and managers.</w:t>
      </w:r>
    </w:p>
    <w:p>
      <w:pPr>
        <w:pStyle w:val="ListParagraph"/>
        <w:widowControl w:val="0"/>
        <w:numPr>
          <w:ilvl w:val="0"/>
          <w:numId w:val="9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Attend job fairs or other recruiting events.</w:t>
      </w:r>
    </w:p>
    <w:p>
      <w:pPr>
        <w:pStyle w:val="ListParagraph"/>
        <w:widowControl w:val="0"/>
        <w:wordWrap w:val="0"/>
        <w:autoSpaceDE w:val="0"/>
        <w:autoSpaceDN w:val="0"/>
        <w:rPr>
          <w:sz w:val="22"/>
          <w:szCs w:val="22"/>
        </w:rPr>
      </w:pPr>
    </w:p>
    <w:p>
      <w:pPr>
        <w:rPr>
          <w:rFonts w:eastAsia="MS Mincho"/>
          <w:b/>
          <w:bCs/>
          <w:w w:val="0"/>
          <w:sz w:val="22"/>
          <w:szCs w:val="22"/>
        </w:rPr>
      </w:pPr>
      <w:r>
        <w:rPr>
          <w:rFonts w:hint="cs"/>
          <w:b/>
          <w:bCs/>
          <w:u w:val="single"/>
          <w:cs/>
          <w:lang w:bidi="bn-IN"/>
        </w:rPr>
        <w:t>AWARDS AND ACHIVEMENTS</w:t>
      </w:r>
    </w:p>
    <w:p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rPr>
          <w:rFonts w:eastAsia="MS Mincho"/>
          <w:w w:val="0"/>
          <w:sz w:val="22"/>
          <w:szCs w:val="22"/>
        </w:rPr>
      </w:pPr>
      <w:r>
        <w:rPr>
          <w:rFonts w:eastAsia="MS Mincho"/>
          <w:w w:val="0"/>
          <w:sz w:val="22"/>
          <w:szCs w:val="22"/>
        </w:rPr>
        <w:t xml:space="preserve">Lead from the front in </w:t>
      </w:r>
      <w:r>
        <w:rPr>
          <w:rFonts w:eastAsia="MS Mincho"/>
          <w:w w:val="0"/>
          <w:sz w:val="22"/>
          <w:szCs w:val="22"/>
        </w:rPr>
        <w:t>organizing</w:t>
      </w:r>
      <w:r>
        <w:rPr>
          <w:rFonts w:eastAsia="MS Mincho"/>
          <w:w w:val="0"/>
          <w:sz w:val="22"/>
          <w:szCs w:val="22"/>
        </w:rPr>
        <w:t xml:space="preserve"> several formal and informal even</w:t>
      </w:r>
      <w:r>
        <w:rPr>
          <w:rFonts w:eastAsia="MS Mincho"/>
          <w:w w:val="0"/>
          <w:sz w:val="22"/>
          <w:szCs w:val="22"/>
        </w:rPr>
        <w:t>ts at graduation as well as post-graduation</w:t>
      </w:r>
      <w:r>
        <w:rPr>
          <w:rFonts w:eastAsia="MS Mincho"/>
          <w:w w:val="0"/>
          <w:sz w:val="22"/>
          <w:szCs w:val="22"/>
        </w:rPr>
        <w:t xml:space="preserve"> level.</w:t>
      </w:r>
    </w:p>
    <w:p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rPr>
          <w:rFonts w:eastAsia="MS Mincho"/>
          <w:w w:val="0"/>
          <w:sz w:val="22"/>
          <w:szCs w:val="22"/>
        </w:rPr>
      </w:pPr>
      <w:r>
        <w:rPr>
          <w:rFonts w:eastAsia="MS Mincho"/>
          <w:w w:val="0"/>
          <w:sz w:val="22"/>
          <w:szCs w:val="22"/>
        </w:rPr>
        <w:t>Certification in national seminar.</w:t>
      </w:r>
    </w:p>
    <w:p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rPr>
          <w:rFonts w:eastAsia="MS Mincho"/>
          <w:w w:val="0"/>
          <w:sz w:val="22"/>
          <w:szCs w:val="22"/>
        </w:rPr>
      </w:pPr>
      <w:r>
        <w:rPr>
          <w:rFonts w:eastAsia="MS Mincho"/>
          <w:w w:val="0"/>
          <w:sz w:val="22"/>
          <w:szCs w:val="22"/>
        </w:rPr>
        <w:t>Won awards in academics.</w:t>
      </w:r>
    </w:p>
    <w:p>
      <w:pPr>
        <w:pStyle w:val="ListParagraph"/>
        <w:widowControl w:val="0"/>
        <w:numPr>
          <w:ilvl w:val="0"/>
          <w:numId w:val="6"/>
        </w:numPr>
        <w:wordWrap w:val="0"/>
        <w:autoSpaceDE w:val="0"/>
        <w:autoSpaceDN w:val="0"/>
        <w:rPr>
          <w:rFonts w:eastAsia="MS Mincho"/>
          <w:w w:val="0"/>
          <w:sz w:val="22"/>
          <w:szCs w:val="22"/>
        </w:rPr>
      </w:pPr>
      <w:r>
        <w:rPr>
          <w:rFonts w:eastAsia="MS Mincho"/>
          <w:w w:val="0"/>
          <w:sz w:val="22"/>
          <w:szCs w:val="22"/>
        </w:rPr>
        <w:t>Won several dancing Competition's</w:t>
      </w:r>
    </w:p>
    <w:p>
      <w:pPr>
        <w:pStyle w:val="ListParagraph"/>
        <w:widowControl w:val="0"/>
        <w:wordWrap w:val="0"/>
        <w:autoSpaceDE w:val="0"/>
        <w:autoSpaceDN w:val="0"/>
        <w:rPr>
          <w:rFonts w:eastAsia="MS Mincho"/>
          <w:w w:val="0"/>
          <w:sz w:val="22"/>
          <w:szCs w:val="22"/>
        </w:rPr>
      </w:pPr>
    </w:p>
    <w:p>
      <w:pPr>
        <w:widowControl w:val="0"/>
        <w:wordWrap w:val="0"/>
        <w:autoSpaceDE w:val="0"/>
        <w:autoSpaceDN w:val="0"/>
        <w:rPr>
          <w:rFonts w:eastAsia="MS Mincho"/>
          <w:w w:val="0"/>
          <w:sz w:val="22"/>
          <w:szCs w:val="22"/>
        </w:rPr>
      </w:pPr>
    </w:p>
    <w:p>
      <w:pPr>
        <w:widowControl w:val="0"/>
        <w:wordWrap w:val="0"/>
        <w:autoSpaceDE w:val="0"/>
        <w:autoSpaceDN w:val="0"/>
        <w:rPr>
          <w:rFonts w:eastAsia="MS Mincho"/>
          <w:b/>
          <w:w w:val="0"/>
          <w:u w:val="single"/>
        </w:rPr>
      </w:pPr>
      <w:r>
        <w:rPr>
          <w:rFonts w:eastAsia="MS Mincho"/>
          <w:b/>
          <w:w w:val="0"/>
          <w:u w:val="single"/>
        </w:rPr>
        <w:t>CONFERENCE/ SEMINAR / Visits ATTENDED:</w:t>
      </w:r>
    </w:p>
    <w:p>
      <w:pPr>
        <w:pStyle w:val="ListParagraph"/>
        <w:widowControl w:val="0"/>
        <w:numPr>
          <w:ilvl w:val="0"/>
          <w:numId w:val="14"/>
        </w:numPr>
        <w:wordWrap w:val="0"/>
        <w:autoSpaceDE w:val="0"/>
        <w:autoSpaceDN w:val="0"/>
        <w:rPr>
          <w:rFonts w:eastAsia="MS Mincho"/>
          <w:b/>
          <w:w w:val="0"/>
          <w:u w:val="single"/>
        </w:rPr>
      </w:pPr>
      <w:r>
        <w:rPr>
          <w:rFonts w:eastAsia="MS Mincho"/>
          <w:w w:val="0"/>
        </w:rPr>
        <w:t xml:space="preserve">Attended National Seminar at JNPG, </w:t>
      </w:r>
      <w:r>
        <w:rPr>
          <w:rFonts w:eastAsia="MS Mincho"/>
          <w:w w:val="0"/>
        </w:rPr>
        <w:t>Lucknow</w:t>
      </w:r>
      <w:r>
        <w:rPr>
          <w:rFonts w:eastAsia="MS Mincho"/>
          <w:w w:val="0"/>
        </w:rPr>
        <w:t xml:space="preserve"> in 2018.</w:t>
      </w:r>
    </w:p>
    <w:p>
      <w:pPr>
        <w:pStyle w:val="ListParagraph"/>
        <w:widowControl w:val="0"/>
        <w:numPr>
          <w:ilvl w:val="0"/>
          <w:numId w:val="14"/>
        </w:numPr>
        <w:wordWrap w:val="0"/>
        <w:autoSpaceDE w:val="0"/>
        <w:autoSpaceDN w:val="0"/>
        <w:rPr>
          <w:rFonts w:eastAsia="MS Mincho"/>
          <w:w w:val="0"/>
        </w:rPr>
      </w:pPr>
      <w:r>
        <w:rPr>
          <w:rFonts w:eastAsia="MS Mincho"/>
          <w:w w:val="0"/>
        </w:rPr>
        <w:t xml:space="preserve">Industrial Visit at </w:t>
      </w:r>
      <w:r>
        <w:rPr>
          <w:rFonts w:eastAsia="MS Mincho"/>
          <w:w w:val="0"/>
        </w:rPr>
        <w:t>Amrit</w:t>
      </w:r>
      <w:r>
        <w:rPr>
          <w:rFonts w:eastAsia="MS Mincho"/>
          <w:w w:val="0"/>
        </w:rPr>
        <w:t xml:space="preserve"> </w:t>
      </w:r>
      <w:r>
        <w:rPr>
          <w:rFonts w:eastAsia="MS Mincho"/>
          <w:w w:val="0"/>
        </w:rPr>
        <w:t>Botllers</w:t>
      </w:r>
      <w:r>
        <w:rPr>
          <w:rFonts w:eastAsia="MS Mincho"/>
          <w:w w:val="0"/>
        </w:rPr>
        <w:t xml:space="preserve"> Ltd.</w:t>
      </w:r>
      <w:r>
        <w:rPr>
          <w:rFonts w:eastAsia="MS Mincho"/>
          <w:w w:val="0"/>
        </w:rPr>
        <w:t xml:space="preserve"> </w:t>
      </w:r>
      <w:r>
        <w:rPr>
          <w:rFonts w:eastAsia="MS Mincho"/>
          <w:w w:val="0"/>
        </w:rPr>
        <w:t>Pvt</w:t>
      </w:r>
      <w:r>
        <w:rPr>
          <w:rFonts w:eastAsia="MS Mincho"/>
          <w:w w:val="0"/>
        </w:rPr>
        <w:t xml:space="preserve"> Com.</w:t>
      </w:r>
      <w:r>
        <w:rPr>
          <w:rFonts w:eastAsia="MS Mincho"/>
          <w:w w:val="0"/>
        </w:rPr>
        <w:t xml:space="preserve"> </w:t>
      </w:r>
      <w:r>
        <w:rPr>
          <w:rFonts w:eastAsia="MS Mincho"/>
          <w:w w:val="0"/>
        </w:rPr>
        <w:t>Faizabad</w:t>
      </w:r>
      <w:r>
        <w:rPr>
          <w:rFonts w:eastAsia="MS Mincho"/>
          <w:w w:val="0"/>
        </w:rPr>
        <w:t xml:space="preserve"> in, 2018</w:t>
      </w:r>
    </w:p>
    <w:p>
      <w:pPr>
        <w:pStyle w:val="ListParagraph"/>
        <w:widowControl w:val="0"/>
        <w:numPr>
          <w:ilvl w:val="0"/>
          <w:numId w:val="14"/>
        </w:numPr>
        <w:wordWrap w:val="0"/>
        <w:autoSpaceDE w:val="0"/>
        <w:autoSpaceDN w:val="0"/>
        <w:rPr>
          <w:rFonts w:eastAsia="MS Mincho"/>
          <w:w w:val="0"/>
        </w:rPr>
      </w:pPr>
      <w:r>
        <w:rPr>
          <w:rFonts w:eastAsia="MS Mincho"/>
          <w:w w:val="0"/>
        </w:rPr>
        <w:t xml:space="preserve">Industrial visit at Bharat Heavy Electrical Limited(BHEL) </w:t>
      </w:r>
      <w:r>
        <w:rPr>
          <w:rFonts w:eastAsia="MS Mincho"/>
          <w:w w:val="0"/>
        </w:rPr>
        <w:t>Jagdishpur</w:t>
      </w:r>
      <w:r>
        <w:rPr>
          <w:rFonts w:eastAsia="MS Mincho"/>
          <w:w w:val="0"/>
        </w:rPr>
        <w:t>,</w:t>
      </w:r>
      <w:r>
        <w:rPr>
          <w:rFonts w:eastAsia="MS Mincho"/>
          <w:w w:val="0"/>
        </w:rPr>
        <w:t xml:space="preserve"> UP</w:t>
      </w:r>
      <w:r>
        <w:rPr>
          <w:rFonts w:eastAsia="MS Mincho"/>
          <w:w w:val="0"/>
        </w:rPr>
        <w:t xml:space="preserve"> 2018</w:t>
      </w: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  <w:r>
        <w:rPr>
          <w:rFonts w:eastAsia="Batang"/>
          <w:b/>
          <w:iCs/>
          <w:color w:val="011B0B"/>
        </w:rPr>
        <w:t>STRENGTH</w:t>
      </w:r>
    </w:p>
    <w:p>
      <w:pPr>
        <w:ind w:left="360"/>
        <w:rPr>
          <w:lang w:val="en-GB"/>
        </w:rPr>
      </w:pP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Good communication skill</w:t>
      </w: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Keen and quick Learner</w:t>
      </w: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Optimistic</w:t>
      </w: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Ability to work under pressure</w:t>
      </w: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Target Oriented</w:t>
      </w: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Leadership</w:t>
      </w:r>
    </w:p>
    <w:p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Interactive</w:t>
      </w:r>
    </w:p>
    <w:p>
      <w:pPr>
        <w:jc w:val="both"/>
        <w:rPr>
          <w:b/>
          <w:bCs/>
        </w:rPr>
      </w:pPr>
    </w:p>
    <w:p>
      <w:pPr>
        <w:pStyle w:val="Header"/>
        <w:pBdr>
          <w:bottom w:val="single" w:sz="12" w:space="0" w:color="auto"/>
        </w:pBdr>
        <w:tabs>
          <w:tab w:val="clear" w:pos="4320"/>
          <w:tab w:val="clear" w:pos="8640"/>
        </w:tabs>
        <w:rPr>
          <w:rFonts w:eastAsia="Batang"/>
          <w:b/>
          <w:iCs/>
          <w:color w:val="011B0B"/>
        </w:rPr>
      </w:pPr>
      <w:r>
        <w:rPr>
          <w:rFonts w:eastAsia="Batang"/>
          <w:b/>
          <w:iCs/>
          <w:color w:val="011B0B"/>
        </w:rPr>
        <w:t>PERSONAL DETAILS</w:t>
      </w:r>
    </w:p>
    <w:p>
      <w:pPr>
        <w:ind w:left="360"/>
        <w:rPr>
          <w:lang w:val="en-GB"/>
        </w:rPr>
      </w:pPr>
    </w:p>
    <w:p>
      <w:pPr>
        <w:ind w:left="360"/>
        <w:rPr>
          <w:lang w:val="en-GB"/>
        </w:rPr>
      </w:pPr>
      <w:r>
        <w:rPr>
          <w:b/>
          <w:lang w:val="en-GB"/>
        </w:rPr>
        <w:t>Languages Known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:</w:t>
      </w:r>
      <w:r>
        <w:rPr>
          <w:lang w:val="en-GB"/>
        </w:rPr>
        <w:t xml:space="preserve"> </w:t>
      </w:r>
      <w:r>
        <w:rPr>
          <w:lang w:val="en-GB"/>
        </w:rPr>
        <w:t>English</w:t>
      </w:r>
      <w:r>
        <w:rPr>
          <w:lang w:val="en-GB"/>
        </w:rPr>
        <w:t>,Hindi</w:t>
      </w:r>
      <w:r>
        <w:rPr>
          <w:lang w:val="en-GB"/>
        </w:rPr>
        <w:t>, and Urdu.</w:t>
      </w:r>
    </w:p>
    <w:p>
      <w:pPr>
        <w:ind w:left="360"/>
        <w:rPr>
          <w:lang w:val="en-GB"/>
        </w:rPr>
      </w:pPr>
      <w:r>
        <w:rPr>
          <w:b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:</w:t>
      </w:r>
      <w:r>
        <w:rPr>
          <w:lang w:val="en-GB"/>
        </w:rPr>
        <w:t>21</w:t>
      </w:r>
      <w:r>
        <w:rPr>
          <w:lang w:val="en-GB"/>
        </w:rPr>
        <w:t>/03/199</w:t>
      </w:r>
      <w:r>
        <w:rPr>
          <w:lang w:val="en-GB"/>
        </w:rPr>
        <w:t>4</w:t>
      </w:r>
    </w:p>
    <w:p>
      <w:pPr>
        <w:ind w:left="360"/>
        <w:rPr>
          <w:lang w:val="en-GB"/>
        </w:rPr>
      </w:pPr>
      <w:r>
        <w:rPr>
          <w:b/>
          <w:lang w:val="en-GB"/>
        </w:rPr>
        <w:t>Marital Status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:</w:t>
      </w:r>
      <w:r>
        <w:rPr>
          <w:lang w:val="en-GB"/>
        </w:rPr>
        <w:t xml:space="preserve"> Single</w:t>
      </w:r>
    </w:p>
    <w:p>
      <w:pPr>
        <w:ind w:left="360"/>
        <w:rPr>
          <w:lang w:val="en-GB"/>
        </w:rPr>
      </w:pPr>
      <w:r>
        <w:rPr>
          <w:b/>
          <w:lang w:val="en-GB"/>
        </w:rPr>
        <w:t>Gender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:</w:t>
      </w:r>
      <w:r>
        <w:rPr>
          <w:lang w:val="en-GB"/>
        </w:rPr>
        <w:t>Female</w:t>
      </w:r>
    </w:p>
    <w:p>
      <w:pPr>
        <w:ind w:left="360"/>
        <w:rPr>
          <w:rFonts w:cs="Calibri"/>
        </w:rPr>
      </w:pPr>
      <w:r>
        <w:rPr>
          <w:b/>
          <w:lang w:val="en-GB"/>
        </w:rPr>
        <w:t>Correspondence Address</w:t>
      </w:r>
      <w:r>
        <w:rPr>
          <w:b/>
          <w:lang w:val="en-GB"/>
        </w:rPr>
        <w:tab/>
      </w:r>
      <w:r>
        <w:rPr>
          <w:b/>
          <w:lang w:val="en-GB"/>
        </w:rPr>
        <w:t xml:space="preserve">: </w:t>
      </w:r>
      <w:r>
        <w:rPr>
          <w:rFonts w:cs="Calibri"/>
        </w:rPr>
        <w:t>Sultanpur</w:t>
      </w:r>
    </w:p>
    <w:p>
      <w:pPr>
        <w:ind w:left="360"/>
        <w:rPr>
          <w:rFonts w:cs="Calibri"/>
        </w:rPr>
      </w:pPr>
    </w:p>
    <w:p>
      <w:pPr>
        <w:rPr>
          <w:rFonts w:cs="Calibri"/>
          <w:lang w:val="en-GB"/>
        </w:rPr>
      </w:pPr>
      <w:r>
        <w:rPr>
          <w:rFonts w:cs="Calibri"/>
          <w:lang w:val="en-GB"/>
        </w:rPr>
        <w:t>De</w:t>
      </w:r>
      <w:r>
        <w:rPr>
          <w:rFonts w:cs="Calibri"/>
          <w:lang w:val="en-GB"/>
        </w:rPr>
        <w:t>claration</w:t>
      </w:r>
      <w:r>
        <w:rPr>
          <w:rFonts w:cs="Calibri"/>
          <w:lang w:val="en-GB"/>
        </w:rPr>
        <w:t>:-</w:t>
      </w:r>
    </w:p>
    <w:p>
      <w:pPr>
        <w:rPr>
          <w:rFonts w:cs="Calibri"/>
        </w:rPr>
      </w:pPr>
    </w:p>
    <w:p>
      <w:pPr>
        <w:tabs>
          <w:tab w:val="left" w:pos="4500"/>
          <w:tab w:val="left" w:pos="5040"/>
        </w:tabs>
        <w:spacing w:line="360" w:lineRule="auto"/>
        <w:ind w:firstLine="900"/>
      </w:pPr>
      <w:r>
        <w:rPr>
          <w:rFonts w:ascii="Calibri" w:hAnsi="Calibri" w:cs="Calibri" w:hint="default"/>
          <w:sz w:val="26"/>
        </w:rPr>
        <w:t>I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hereb</w:t>
      </w:r>
      <w:r>
        <w:rPr>
          <w:rFonts w:ascii="Calibri" w:hAnsi="Calibri" w:cs="Calibri" w:hint="default"/>
          <w:sz w:val="26"/>
        </w:rPr>
        <w:t>y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declare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that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all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the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details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mentioned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above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are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about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me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and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are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correct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to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the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best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o</w:t>
      </w:r>
      <w:r>
        <w:rPr>
          <w:rFonts w:ascii="Calibri" w:hAnsi="Calibri" w:cs="Calibri" w:hint="default"/>
          <w:sz w:val="26"/>
        </w:rPr>
        <w:t>f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my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knowledge.</w:t>
      </w:r>
    </w:p>
    <w:p>
      <w:pPr>
        <w:tabs>
          <w:tab w:val="left" w:pos="4500"/>
          <w:tab w:val="left" w:pos="5040"/>
        </w:tabs>
        <w:spacing w:line="360" w:lineRule="auto"/>
        <w:ind w:firstLine="900"/>
      </w:pPr>
    </w:p>
    <w:p>
      <w:pPr>
        <w:tabs>
          <w:tab w:val="left" w:pos="4500"/>
          <w:tab w:val="left" w:pos="5040"/>
        </w:tabs>
        <w:spacing w:line="360" w:lineRule="auto"/>
        <w:ind w:firstLine="900"/>
      </w:pPr>
    </w:p>
    <w:p>
      <w:pPr>
        <w:spacing w:line="360" w:lineRule="auto"/>
        <w:rPr>
          <w:rFonts w:ascii="Calibri" w:hAnsi="Calibri" w:cs="Calibri" w:hint="default"/>
          <w:sz w:val="26"/>
          <w:lang w:val="en-GB"/>
        </w:rPr>
      </w:pPr>
      <w:r>
        <w:rPr>
          <w:rFonts w:ascii="Calibri" w:hAnsi="Calibri" w:cs="Calibri" w:hint="default"/>
          <w:b/>
          <w:bCs/>
          <w:sz w:val="26"/>
        </w:rPr>
        <w:t>Place: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Sultanpur</w:t>
      </w:r>
      <w:r>
        <w:rPr>
          <w:rFonts w:ascii="Calibri" w:hAnsi="Calibri" w:cs="Calibri" w:hint="default"/>
          <w:sz w:val="26"/>
        </w:rPr>
        <w:t xml:space="preserve">                               </w:t>
      </w:r>
      <w:r>
        <w:rPr>
          <w:rFonts w:ascii="Calibri" w:hAnsi="Calibri" w:cs="Calibri" w:hint="default"/>
          <w:sz w:val="26"/>
        </w:rPr>
        <w:t xml:space="preserve">                 </w:t>
      </w:r>
      <w:r>
        <w:rPr>
          <w:rFonts w:ascii="Calibri" w:hAnsi="Calibri" w:cs="Calibri" w:hint="default"/>
          <w:sz w:val="26"/>
        </w:rPr>
        <w:t xml:space="preserve">         </w:t>
      </w:r>
      <w:r>
        <w:rPr>
          <w:rFonts w:ascii="Calibri" w:hAnsi="Calibri" w:cs="Calibri" w:hint="default"/>
          <w:sz w:val="26"/>
        </w:rPr>
        <w:t>Shifat</w:t>
      </w:r>
      <w:r>
        <w:rPr>
          <w:rFonts w:ascii="Calibri" w:hAnsi="Calibri" w:cs="Calibri" w:hint="default"/>
          <w:sz w:val="26"/>
        </w:rPr>
        <w:t xml:space="preserve"> </w:t>
      </w:r>
      <w:r>
        <w:rPr>
          <w:rFonts w:ascii="Calibri" w:hAnsi="Calibri" w:cs="Calibri" w:hint="default"/>
          <w:sz w:val="26"/>
        </w:rPr>
        <w:t>Khan</w:t>
      </w:r>
    </w:p>
    <w:p>
      <w:pPr>
        <w:spacing w:line="360" w:lineRule="auto"/>
        <w:rPr>
          <w:rFonts w:ascii="Calibri" w:hAnsi="Calibri" w:cs="Calibri" w:hint="default"/>
          <w:sz w:val="26"/>
          <w:lang w:val="en-GB"/>
        </w:rPr>
      </w:pPr>
      <w:r>
        <w:rPr>
          <w:rFonts w:ascii="Calibri" w:hAnsi="Calibri" w:cs="Calibri" w:hint="default"/>
          <w:sz w:val="26"/>
          <w:lang w:val="en-GB"/>
        </w:rPr>
        <w:t>Date:</w:t>
      </w:r>
      <w:r>
        <w:rPr>
          <w:rFonts w:ascii="Calibri" w:hAnsi="Calibri" w:cs="Calibri" w:hint="default"/>
          <w:sz w:val="26"/>
          <w:lang w:val="en-GB"/>
        </w:rPr>
        <w:t xml:space="preserve">  17/11/2018                                                                      (</w:t>
      </w:r>
      <w:r>
        <w:rPr>
          <w:rFonts w:ascii="Calibri" w:hAnsi="Calibri" w:cs="Calibri" w:hint="default"/>
          <w:sz w:val="26"/>
          <w:lang w:val="en-GB"/>
        </w:rPr>
        <w:t>Signature</w:t>
      </w:r>
      <w:r>
        <w:rPr>
          <w:rFonts w:ascii="Calibri" w:hAnsi="Calibri" w:cs="Calibri" w:hint="default"/>
          <w:sz w:val="26"/>
          <w:lang w:val="en-GB"/>
        </w:rPr>
        <w:t>)</w:t>
      </w:r>
    </w:p>
    <w:p>
      <w:pPr>
        <w:spacing w:line="360" w:lineRule="auto"/>
        <w:rPr>
          <w:lang w:val="en-GB"/>
        </w:rPr>
      </w:pPr>
    </w:p>
    <w:p>
      <w:pPr>
        <w:ind w:left="360"/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even" r:id="rId7"/>
      <w:footerReference w:type="default" r:id="rId8"/>
      <w:headerReference w:type="first" r:id="rId9"/>
      <w:pgSz w:w="12240" w:h="15840" w:orient="portrait"/>
      <w:pgMar w:top="540" w:right="1041" w:bottom="450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MS Gothic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left" w:pos="8040"/>
      </w:tabs>
    </w:pPr>
  </w:p>
  <w:p>
    <w:pPr>
      <w:pStyle w:val="Header"/>
      <w:tabs>
        <w:tab w:val="left" w:pos="8040"/>
      </w:tabs>
    </w:pPr>
    <w:r>
      <w:t xml:space="preserve">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left" w:pos="8040"/>
      </w:tabs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720"/>
        </w:tabs>
      </w:pPr>
      <w:rPr>
        <w:rFonts w:ascii="Symbol" w:hAnsi="Symbol"/>
      </w:rPr>
    </w:lvl>
  </w:abstractNum>
  <w:abstractNum w:abstractNumId="2">
    <w:nsid w:val="00000002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7C29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3AF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E047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left" w:pos="0"/>
        </w:tabs>
      </w:pPr>
    </w:lvl>
    <w:lvl w:ilvl="1">
      <w:start w:val="1"/>
      <w:numFmt w:val="none"/>
      <w:suff w:val="nothing"/>
      <w:lvlJc w:val="left"/>
      <w:pPr>
        <w:tabs>
          <w:tab w:val="left" w:pos="0"/>
        </w:tabs>
      </w:pPr>
    </w:lvl>
    <w:lvl w:ilvl="2">
      <w:start w:val="1"/>
      <w:numFmt w:val="none"/>
      <w:suff w:val="nothing"/>
      <w:lvlJc w:val="left"/>
      <w:pPr>
        <w:tabs>
          <w:tab w:val="left" w:pos="0"/>
        </w:tabs>
      </w:pPr>
    </w:lvl>
    <w:lvl w:ilvl="3">
      <w:start w:val="1"/>
      <w:numFmt w:val="none"/>
      <w:suff w:val="nothing"/>
      <w:lvlJc w:val="left"/>
      <w:pPr>
        <w:tabs>
          <w:tab w:val="left" w:pos="0"/>
        </w:tabs>
      </w:pPr>
    </w:lvl>
    <w:lvl w:ilvl="4">
      <w:start w:val="1"/>
      <w:numFmt w:val="none"/>
      <w:suff w:val="nothing"/>
      <w:lvlJc w:val="left"/>
      <w:pPr>
        <w:tabs>
          <w:tab w:val="left" w:pos="0"/>
        </w:tabs>
      </w:pPr>
    </w:lvl>
    <w:lvl w:ilvl="5">
      <w:start w:val="1"/>
      <w:numFmt w:val="none"/>
      <w:suff w:val="nothing"/>
      <w:lvlJc w:val="left"/>
      <w:pPr>
        <w:tabs>
          <w:tab w:val="left" w:pos="0"/>
        </w:tabs>
      </w:pPr>
    </w:lvl>
    <w:lvl w:ilvl="6">
      <w:start w:val="1"/>
      <w:numFmt w:val="none"/>
      <w:suff w:val="nothing"/>
      <w:lvlJc w:val="left"/>
      <w:pPr>
        <w:tabs>
          <w:tab w:val="left" w:pos="0"/>
        </w:tabs>
      </w:pPr>
    </w:lvl>
    <w:lvl w:ilvl="7">
      <w:start w:val="1"/>
      <w:numFmt w:val="none"/>
      <w:suff w:val="nothing"/>
      <w:lvlJc w:val="left"/>
      <w:pPr>
        <w:tabs>
          <w:tab w:val="left" w:pos="0"/>
        </w:tabs>
      </w:pPr>
    </w:lvl>
    <w:lvl w:ilvl="8">
      <w:start w:val="1"/>
      <w:numFmt w:val="none"/>
      <w:suff w:val="nothing"/>
      <w:lvlJc w:val="left"/>
      <w:pPr>
        <w:tabs>
          <w:tab w:val="left" w:pos="0"/>
        </w:tabs>
      </w:pPr>
    </w:lvl>
  </w:abstractNum>
  <w:abstractNum w:abstractNumId="10">
    <w:nsid w:val="0000000A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D684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FE6B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FFFFFFFF"/>
    <w:lvl w:ilvl="0">
      <w:start w:val="1"/>
      <w:numFmt w:val="decimal"/>
      <w:pStyle w:val="Achievement"/>
      <w:lvlText w:val="*"/>
      <w:lvlJc w:val="left"/>
    </w:lvl>
  </w:abstractNum>
  <w:abstractNum w:abstractNumId="16">
    <w:nsid w:val="00000010"/>
    <w:multiLevelType w:val="hybridMultilevel"/>
    <w:tmpl w:val="6C686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CD06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5"/>
  </w:num>
  <w:num w:numId="5">
    <w:abstractNumId w:val="2"/>
  </w:num>
  <w:num w:numId="6">
    <w:abstractNumId w:val="12"/>
  </w:num>
  <w:num w:numId="7">
    <w:abstractNumId w:val="15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340"/>
      </w:tabs>
      <w:jc w:val="both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spacing w:after="100"/>
      <w:outlineLvl w:val="6"/>
    </w:pPr>
    <w:rPr>
      <w:rFonts w:ascii="Verdana" w:hAnsi="Verdana"/>
      <w:b/>
      <w:sz w:val="16"/>
    </w:rPr>
  </w:style>
  <w:style w:type="paragraph" w:styleId="Heading8">
    <w:name w:val="heading 8"/>
    <w:basedOn w:val="Normal"/>
    <w:next w:val="Normal"/>
    <w:qFormat/>
    <w:pPr>
      <w:keepNext/>
      <w:ind w:firstLine="360"/>
      <w:outlineLvl w:val="7"/>
    </w:pPr>
    <w:rPr>
      <w:rFonts w:ascii="Verdana" w:hAnsi="Verdana"/>
      <w:b/>
      <w:sz w:val="16"/>
    </w:rPr>
  </w:style>
  <w:style w:type="paragraph" w:styleId="Heading9">
    <w:name w:val="heading 9"/>
    <w:basedOn w:val="Normal"/>
    <w:next w:val="Normal"/>
    <w:qFormat/>
    <w:pPr>
      <w:keepNext/>
      <w:spacing w:after="100"/>
      <w:ind w:left="5760"/>
      <w:outlineLvl w:val="8"/>
    </w:pPr>
    <w:rPr>
      <w:rFonts w:ascii="Verdana" w:hAnsi="Verdana"/>
      <w:b/>
      <w:bCs/>
      <w:i/>
      <w:iCs/>
      <w:sz w:val="16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basedOn w:val="Normal"/>
    <w:link w:val="HeaderChar81201507-4893-44d3-a9fb-2feb7097e6fb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  <w:tab w:val="left" w:pos="993"/>
        <w:tab w:val="left" w:pos="2052"/>
      </w:tabs>
    </w:pPr>
    <w:rPr>
      <w:rFonts w:ascii="Verdana" w:hAnsi="Verdana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00" w:lineRule="auto"/>
      <w:ind w:left="4500"/>
    </w:pPr>
    <w:rPr>
      <w:rFonts w:ascii="Verdana" w:hAnsi="Verdana"/>
      <w:sz w:val="16"/>
    </w:rPr>
  </w:style>
  <w:style w:type="paragraph" w:styleId="BodyTextIndent2">
    <w:name w:val="Body Text Indent 2"/>
    <w:basedOn w:val="Normal"/>
    <w:pPr>
      <w:ind w:left="2160" w:hanging="2160"/>
    </w:pPr>
    <w:rPr>
      <w:rFonts w:ascii="Verdana" w:hAnsi="Verdana" w:cs="Arial"/>
      <w:bCs/>
      <w:sz w:val="20"/>
      <w:szCs w:val="22"/>
    </w:rPr>
  </w:style>
  <w:style w:type="paragraph" w:styleId="BodyText2">
    <w:name w:val="Body Text 2"/>
    <w:basedOn w:val="Normal"/>
    <w:pPr>
      <w:jc w:val="center"/>
    </w:pPr>
    <w:rPr>
      <w:rFonts w:ascii="Verdana" w:hAnsi="Verdana" w:cs="Arial"/>
      <w:bCs/>
      <w:sz w:val="20"/>
    </w:rPr>
  </w:style>
  <w:style w:type="paragraph" w:styleId="BodyText3">
    <w:name w:val="Body Text 3"/>
    <w:basedOn w:val="Normal"/>
    <w:pPr>
      <w:pBdr>
        <w:top w:val="double" w:sz="4" w:space="1" w:color="auto"/>
        <w:bottom w:val="double" w:sz="4" w:space="1" w:color="auto"/>
      </w:pBdr>
      <w:shd w:val="clear" w:color="auto" w:fill="E6E6E6"/>
      <w:jc w:val="center"/>
    </w:pPr>
    <w:rPr>
      <w:rFonts w:ascii="Verdana" w:hAnsi="Verdana" w:cs="Arial"/>
      <w:b/>
      <w:color w:val="011B0B"/>
      <w:sz w:val="20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Footer">
    <w:name w:val="footer"/>
    <w:basedOn w:val="Normal"/>
    <w:link w:val="FooterChar3c3910f4-88de-4aaf-b15f-bcc0d365dc98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WW-BodyText2">
    <w:name w:val="WW-Body Text 2"/>
    <w:basedOn w:val="Normal"/>
    <w:pPr>
      <w:suppressAutoHyphens/>
    </w:pPr>
    <w:rPr>
      <w:rFonts w:ascii="Arial" w:hAnsi="Arial" w:cs="Arial"/>
      <w:sz w:val="20"/>
      <w:szCs w:val="20"/>
    </w:rPr>
  </w:style>
  <w:style w:type="paragraph" w:customStyle="1" w:styleId="Achievement">
    <w:name w:val="Achievement"/>
    <w:basedOn w:val="BodyText"/>
    <w:pPr>
      <w:numPr>
        <w:ilvl w:val="0"/>
        <w:numId w:val="7"/>
      </w:numPr>
      <w:tabs>
        <w:tab w:val="clear" w:pos="360"/>
        <w:tab w:val="clear" w:pos="993"/>
        <w:tab w:val="clear" w:pos="2052"/>
      </w:tabs>
      <w:spacing w:after="60" w:line="240" w:lineRule="atLeast"/>
      <w:jc w:val="both"/>
    </w:pPr>
    <w:rPr>
      <w:rFonts w:ascii="Garamond" w:hAnsi="Garamond"/>
      <w:sz w:val="22"/>
      <w:szCs w:val="22"/>
    </w:rPr>
  </w:style>
  <w:style w:type="paragraph" w:styleId="PlainText">
    <w:name w:val="Plain Text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FooterChar3c3910f4-88de-4aaf-b15f-bcc0d365dc98">
    <w:name w:val="Footer Char_3c3910f4-88de-4aaf-b15f-bcc0d365dc98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81201507-4893-44d3-a9fb-2feb7097e6fb">
    <w:name w:val="Header Char_81201507-4893-44d3-a9fb-2feb7097e6fb"/>
    <w:link w:val="Header"/>
    <w:uiPriority w:val="99"/>
    <w:rPr>
      <w:sz w:val="24"/>
      <w:szCs w:val="24"/>
    </w:rPr>
  </w:style>
  <w:style w:type="paragraph" w:customStyle="1" w:styleId="SectionSubtitle">
    <w:name w:val="Section Subtitle"/>
    <w:basedOn w:val="Normal"/>
    <w:next w:val="Normal"/>
    <w:pPr>
      <w:suppressAutoHyphens/>
      <w:spacing w:before="220" w:line="220" w:lineRule="atLeast"/>
    </w:pPr>
    <w:rPr>
      <w:rFonts w:ascii="Arial Black" w:hAnsi="Arial Black"/>
      <w:b/>
      <w:sz w:val="20"/>
      <w:szCs w:val="20"/>
      <w:lang w:val="en-GB" w:eastAsia="ar-SA"/>
    </w:rPr>
  </w:style>
  <w:style w:type="character" w:customStyle="1" w:styleId="WW8Num3z0">
    <w:name w:val="WW8Num3z0"/>
    <w:rPr>
      <w:rFonts w:ascii="Monotype Sorts" w:hAnsi="Monotype Sorts"/>
      <w:b/>
      <w:i w:val="0"/>
      <w:color w:val="FF0000"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fatkhan95@gmail.com" TargetMode="External" /><Relationship Id="rId5" Type="http://schemas.openxmlformats.org/officeDocument/2006/relationships/image" Target="http://footmark.infoedge.com/apply/cvtracking?dtyp=docx_n&amp;userId=a2f9d73178d2dc904d8c29a7285c99036b0f169901f4f96228799783fe8d87f6&amp;jobId=190721502250&amp;uid=1284539331907215022501626950023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0</Pages>
  <Words>417</Words>
  <Characters>2548</Characters>
  <Application>Microsoft Office Word</Application>
  <DocSecurity>0</DocSecurity>
  <Lines>0</Lines>
  <Paragraphs>94</Paragraphs>
  <ScaleCrop>false</ScaleCrop>
  <Company>Cognizant Technology Solutions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(Affix Photograph</dc:title>
  <dc:creator>Milan</dc:creator>
  <cp:lastModifiedBy>Redmi Note 4</cp:lastModifiedBy>
  <cp:revision>4</cp:revision>
  <cp:lastPrinted>2007-06-20T05:48:00Z</cp:lastPrinted>
  <dcterms:created xsi:type="dcterms:W3CDTF">2018-11-17T16:07:43Z</dcterms:created>
  <dcterms:modified xsi:type="dcterms:W3CDTF">2019-05-15T07:34:21Z</dcterms:modified>
</cp:coreProperties>
</file>